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FC73" w14:textId="77777777" w:rsidR="00DF53FF" w:rsidRDefault="00DF53FF" w:rsidP="00DF53FF">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b/>
          <w:bCs/>
          <w:color w:val="000000"/>
          <w:sz w:val="16"/>
          <w:szCs w:val="16"/>
          <w:lang w:eastAsia="ar-SA"/>
        </w:rPr>
        <w:t>Załącznik nr 1</w:t>
      </w:r>
      <w:r w:rsidR="00E15B1E">
        <w:rPr>
          <w:rFonts w:ascii="Verdana" w:eastAsia="Arial" w:hAnsi="Verdana" w:cs="Arial"/>
          <w:b/>
          <w:bCs/>
          <w:color w:val="000000"/>
          <w:sz w:val="16"/>
          <w:szCs w:val="16"/>
          <w:lang w:eastAsia="ar-SA"/>
        </w:rPr>
        <w:t>b</w:t>
      </w:r>
      <w:r>
        <w:rPr>
          <w:rFonts w:ascii="Verdana" w:eastAsia="Arial" w:hAnsi="Verdana" w:cs="Arial"/>
          <w:b/>
          <w:bCs/>
          <w:color w:val="000000"/>
          <w:sz w:val="16"/>
          <w:szCs w:val="16"/>
          <w:lang w:eastAsia="ar-SA"/>
        </w:rPr>
        <w:t xml:space="preserve"> </w:t>
      </w:r>
      <w:r w:rsidRPr="00DF53FF">
        <w:rPr>
          <w:rFonts w:ascii="Verdana" w:eastAsia="Arial" w:hAnsi="Verdana" w:cs="Arial"/>
          <w:color w:val="000000"/>
          <w:sz w:val="16"/>
          <w:szCs w:val="16"/>
          <w:lang w:eastAsia="ar-SA"/>
        </w:rPr>
        <w:t>do SWZ</w:t>
      </w:r>
    </w:p>
    <w:p w14:paraId="17ADA537" w14:textId="77777777" w:rsidR="00DF53FF" w:rsidRDefault="00DF53FF" w:rsidP="00DF53FF">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color w:val="000000"/>
          <w:sz w:val="16"/>
          <w:szCs w:val="16"/>
          <w:lang w:eastAsia="ar-SA"/>
        </w:rPr>
        <w:t>Projektowane postanowienia umowy</w:t>
      </w:r>
    </w:p>
    <w:p w14:paraId="7BA7F5DC" w14:textId="77777777" w:rsidR="00FC3071" w:rsidRPr="00C33320" w:rsidRDefault="00FC3071" w:rsidP="00DF53FF">
      <w:pPr>
        <w:widowControl w:val="0"/>
        <w:autoSpaceDE w:val="0"/>
        <w:spacing w:line="360" w:lineRule="auto"/>
        <w:ind w:right="563"/>
        <w:jc w:val="right"/>
        <w:rPr>
          <w:rFonts w:ascii="Verdana" w:eastAsia="Arial" w:hAnsi="Verdana" w:cs="Arial"/>
          <w:sz w:val="16"/>
          <w:szCs w:val="16"/>
          <w:lang w:eastAsia="ar-SA"/>
        </w:rPr>
      </w:pPr>
      <w:r>
        <w:rPr>
          <w:rFonts w:ascii="Verdana" w:eastAsia="Arial" w:hAnsi="Verdana" w:cs="Arial"/>
          <w:color w:val="000000"/>
          <w:sz w:val="16"/>
          <w:szCs w:val="16"/>
          <w:lang w:eastAsia="ar-SA"/>
        </w:rPr>
        <w:t xml:space="preserve">Postępowanie: </w:t>
      </w:r>
      <w:r w:rsidR="00E15B1E">
        <w:rPr>
          <w:rFonts w:ascii="Verdana" w:hAnsi="Verdana" w:cs="Arial"/>
          <w:sz w:val="16"/>
          <w:szCs w:val="16"/>
          <w:lang w:eastAsia="en-US"/>
        </w:rPr>
        <w:t>470</w:t>
      </w:r>
      <w:r w:rsidR="00E44444" w:rsidRPr="00C33320">
        <w:rPr>
          <w:rFonts w:ascii="Verdana" w:hAnsi="Verdana" w:cs="Arial"/>
          <w:sz w:val="16"/>
          <w:szCs w:val="16"/>
          <w:lang w:eastAsia="en-US"/>
        </w:rPr>
        <w:t>/2025/PN</w:t>
      </w:r>
    </w:p>
    <w:p w14:paraId="758FF2AD" w14:textId="77777777" w:rsidR="00DF53FF" w:rsidRDefault="00DF53FF" w:rsidP="00E76816">
      <w:pPr>
        <w:widowControl w:val="0"/>
        <w:autoSpaceDE w:val="0"/>
        <w:spacing w:line="360" w:lineRule="auto"/>
        <w:ind w:right="563"/>
        <w:jc w:val="center"/>
        <w:rPr>
          <w:rFonts w:ascii="Verdana" w:eastAsia="Arial" w:hAnsi="Verdana" w:cs="Arial"/>
          <w:b/>
          <w:bCs/>
          <w:color w:val="000000"/>
          <w:sz w:val="16"/>
          <w:szCs w:val="16"/>
          <w:lang w:eastAsia="ar-SA"/>
        </w:rPr>
      </w:pPr>
    </w:p>
    <w:p w14:paraId="2E5DDD7F" w14:textId="77777777" w:rsidR="00E76816" w:rsidRPr="00E76816" w:rsidRDefault="00E76816" w:rsidP="00AF5E33">
      <w:pPr>
        <w:widowControl w:val="0"/>
        <w:autoSpaceDE w:val="0"/>
        <w:spacing w:line="360" w:lineRule="auto"/>
        <w:ind w:right="563"/>
        <w:jc w:val="center"/>
        <w:rPr>
          <w:rFonts w:ascii="Verdana" w:eastAsia="Arial" w:hAnsi="Verdana" w:cs="Arial"/>
          <w:b/>
          <w:bCs/>
          <w:color w:val="000000"/>
          <w:sz w:val="16"/>
          <w:szCs w:val="16"/>
          <w:lang w:eastAsia="ar-SA"/>
        </w:rPr>
      </w:pPr>
      <w:r w:rsidRPr="00E76816">
        <w:rPr>
          <w:rFonts w:ascii="Verdana" w:eastAsia="Arial" w:hAnsi="Verdana" w:cs="Arial"/>
          <w:b/>
          <w:bCs/>
          <w:color w:val="000000"/>
          <w:sz w:val="16"/>
          <w:szCs w:val="16"/>
          <w:lang w:eastAsia="ar-SA"/>
        </w:rPr>
        <w:t xml:space="preserve">UMOWA nr </w:t>
      </w:r>
      <w:r w:rsidR="00DF53FF">
        <w:rPr>
          <w:rFonts w:ascii="Verdana" w:eastAsia="Arial" w:hAnsi="Verdana" w:cs="Arial"/>
          <w:b/>
          <w:bCs/>
          <w:color w:val="000000"/>
          <w:sz w:val="16"/>
          <w:szCs w:val="16"/>
          <w:lang w:eastAsia="ar-SA"/>
        </w:rPr>
        <w:t>__________________</w:t>
      </w:r>
    </w:p>
    <w:p w14:paraId="62071458" w14:textId="77777777" w:rsidR="00FE732A" w:rsidRDefault="00FE732A" w:rsidP="00AF5E33">
      <w:pPr>
        <w:spacing w:line="360" w:lineRule="auto"/>
        <w:ind w:right="563"/>
        <w:jc w:val="center"/>
        <w:rPr>
          <w:rFonts w:ascii="Verdana" w:hAnsi="Verdana" w:cs="Arial"/>
          <w:b/>
          <w:sz w:val="16"/>
          <w:szCs w:val="16"/>
        </w:rPr>
      </w:pPr>
      <w:r w:rsidRPr="00762600">
        <w:rPr>
          <w:rFonts w:ascii="Verdana" w:hAnsi="Verdana" w:cs="Arial"/>
          <w:b/>
          <w:sz w:val="16"/>
          <w:szCs w:val="16"/>
        </w:rPr>
        <w:t xml:space="preserve">Dostawa </w:t>
      </w:r>
      <w:r w:rsidR="00E15B1E">
        <w:rPr>
          <w:rFonts w:ascii="Verdana" w:hAnsi="Verdana" w:cs="Arial"/>
          <w:b/>
          <w:sz w:val="16"/>
          <w:szCs w:val="16"/>
        </w:rPr>
        <w:t>leków i różnych wyrobów medycznych</w:t>
      </w:r>
    </w:p>
    <w:p w14:paraId="44A4718C" w14:textId="77777777" w:rsidR="00E15B1E" w:rsidRDefault="00E15B1E" w:rsidP="00AF5E33">
      <w:pPr>
        <w:spacing w:line="360" w:lineRule="auto"/>
        <w:ind w:right="563"/>
        <w:jc w:val="center"/>
        <w:rPr>
          <w:rFonts w:ascii="Verdana" w:hAnsi="Verdana" w:cs="Arial"/>
          <w:sz w:val="16"/>
          <w:szCs w:val="16"/>
        </w:rPr>
      </w:pPr>
      <w:r>
        <w:rPr>
          <w:rFonts w:ascii="Verdana" w:hAnsi="Verdana" w:cs="Arial"/>
          <w:b/>
          <w:sz w:val="16"/>
          <w:szCs w:val="16"/>
        </w:rPr>
        <w:t>(dotyczy pakietów 1-21, 28-31, 33)</w:t>
      </w:r>
    </w:p>
    <w:p w14:paraId="73A4F22E" w14:textId="77777777" w:rsidR="00CC2690" w:rsidRDefault="00CC2690" w:rsidP="00AF5E33">
      <w:pPr>
        <w:spacing w:line="360" w:lineRule="auto"/>
        <w:ind w:right="563"/>
        <w:jc w:val="both"/>
        <w:rPr>
          <w:rFonts w:ascii="Verdana" w:hAnsi="Verdana" w:cs="Arial"/>
          <w:sz w:val="16"/>
          <w:szCs w:val="16"/>
        </w:rPr>
      </w:pPr>
    </w:p>
    <w:p w14:paraId="19EBC540" w14:textId="77777777" w:rsidR="00E76816" w:rsidRPr="00E76816" w:rsidRDefault="00E76816" w:rsidP="00AF5E33">
      <w:pPr>
        <w:spacing w:line="360" w:lineRule="auto"/>
        <w:ind w:right="563"/>
        <w:jc w:val="both"/>
        <w:rPr>
          <w:rFonts w:ascii="Verdana" w:hAnsi="Verdana" w:cs="Arial"/>
          <w:sz w:val="16"/>
          <w:szCs w:val="16"/>
        </w:rPr>
      </w:pPr>
      <w:r w:rsidRPr="00E76816">
        <w:rPr>
          <w:rFonts w:ascii="Verdana" w:hAnsi="Verdana" w:cs="Arial"/>
          <w:sz w:val="16"/>
          <w:szCs w:val="16"/>
        </w:rPr>
        <w:t xml:space="preserve">zawarta dnia </w:t>
      </w:r>
      <w:r w:rsidR="00DF53FF">
        <w:rPr>
          <w:rFonts w:ascii="Verdana" w:hAnsi="Verdana" w:cs="Arial"/>
          <w:sz w:val="16"/>
          <w:szCs w:val="16"/>
        </w:rPr>
        <w:t>_____________</w:t>
      </w:r>
      <w:r w:rsidRPr="00E76816">
        <w:rPr>
          <w:rFonts w:ascii="Verdana" w:hAnsi="Verdana" w:cs="Arial"/>
          <w:sz w:val="16"/>
          <w:szCs w:val="16"/>
        </w:rPr>
        <w:t xml:space="preserve"> roku w Gdańsku, pomiędzy:</w:t>
      </w:r>
    </w:p>
    <w:p w14:paraId="04FAE984" w14:textId="77777777" w:rsidR="00E76816" w:rsidRPr="00E76816" w:rsidRDefault="00E76816" w:rsidP="00AF5E33">
      <w:pPr>
        <w:spacing w:line="360" w:lineRule="auto"/>
        <w:ind w:right="563"/>
        <w:jc w:val="both"/>
        <w:rPr>
          <w:rFonts w:ascii="Verdana" w:hAnsi="Verdana" w:cs="Arial"/>
          <w:sz w:val="16"/>
          <w:szCs w:val="16"/>
        </w:rPr>
      </w:pPr>
    </w:p>
    <w:p w14:paraId="28DD2873"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b/>
          <w:bCs/>
          <w:sz w:val="16"/>
          <w:szCs w:val="16"/>
        </w:rPr>
        <w:t>7 Szpitalem Marynarki Wojennej z Przychodnią Samodzielny Publiczny Zakład Opieki Zdrowotnej imienia kontradmirała profesora Wiesława Łasińskiego w Gdańsku</w:t>
      </w:r>
      <w:r w:rsidRPr="00E76816">
        <w:rPr>
          <w:rFonts w:ascii="Verdana" w:hAnsi="Verdana" w:cs="Arial"/>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w:t>
      </w:r>
      <w:r w:rsidRPr="00E76816">
        <w:rPr>
          <w:rFonts w:ascii="Verdana" w:hAnsi="Verdana" w:cs="Arial"/>
          <w:color w:val="222222"/>
          <w:sz w:val="16"/>
          <w:szCs w:val="16"/>
          <w:shd w:val="clear" w:color="auto" w:fill="FFFFFF"/>
        </w:rPr>
        <w:t>584 – 233 – 40 – 17</w:t>
      </w:r>
      <w:r w:rsidRPr="00E76816">
        <w:rPr>
          <w:rFonts w:ascii="Verdana" w:hAnsi="Verdana" w:cs="Arial"/>
          <w:sz w:val="16"/>
          <w:szCs w:val="16"/>
        </w:rPr>
        <w:t xml:space="preserve">, reprezentowanym przez: </w:t>
      </w:r>
    </w:p>
    <w:p w14:paraId="47657FCB" w14:textId="77777777" w:rsidR="00E76816" w:rsidRPr="00E76816" w:rsidRDefault="00E76816" w:rsidP="00AF5E33">
      <w:pPr>
        <w:spacing w:line="360" w:lineRule="auto"/>
        <w:ind w:right="563"/>
        <w:jc w:val="both"/>
        <w:rPr>
          <w:rFonts w:ascii="Verdana" w:hAnsi="Verdana" w:cs="Arial"/>
          <w:sz w:val="16"/>
          <w:szCs w:val="16"/>
        </w:rPr>
      </w:pPr>
      <w:r w:rsidRPr="00E76816">
        <w:rPr>
          <w:rFonts w:ascii="Verdana" w:hAnsi="Verdana" w:cs="Arial"/>
          <w:sz w:val="16"/>
          <w:szCs w:val="16"/>
        </w:rPr>
        <w:t>Krzysztofa SZABATA – Kierownika Zakładu Opieki Zdrowotnej</w:t>
      </w:r>
    </w:p>
    <w:p w14:paraId="1BE47B8B"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sz w:val="16"/>
          <w:szCs w:val="16"/>
        </w:rPr>
        <w:t xml:space="preserve">zwanym dalej </w:t>
      </w:r>
      <w:r w:rsidR="009C45EA">
        <w:rPr>
          <w:rFonts w:ascii="Verdana" w:hAnsi="Verdana" w:cs="Arial"/>
          <w:b/>
          <w:bCs/>
          <w:sz w:val="16"/>
          <w:szCs w:val="16"/>
        </w:rPr>
        <w:t>Zamawiający</w:t>
      </w:r>
      <w:r w:rsidRPr="00E76816">
        <w:rPr>
          <w:rFonts w:ascii="Verdana" w:hAnsi="Verdana" w:cs="Arial"/>
          <w:sz w:val="16"/>
          <w:szCs w:val="16"/>
        </w:rPr>
        <w:t>,</w:t>
      </w:r>
    </w:p>
    <w:p w14:paraId="27645372" w14:textId="77777777" w:rsidR="00E76816" w:rsidRPr="00E76816" w:rsidRDefault="00E76816" w:rsidP="00AF5E33">
      <w:pPr>
        <w:spacing w:line="360" w:lineRule="auto"/>
        <w:ind w:right="563"/>
        <w:jc w:val="both"/>
        <w:rPr>
          <w:rFonts w:ascii="Verdana" w:hAnsi="Verdana" w:cs="Arial"/>
          <w:sz w:val="16"/>
          <w:szCs w:val="16"/>
        </w:rPr>
      </w:pPr>
    </w:p>
    <w:p w14:paraId="4EE20EFC" w14:textId="77777777" w:rsidR="00E76816" w:rsidRDefault="00E76816" w:rsidP="00AF5E33">
      <w:pPr>
        <w:spacing w:line="360" w:lineRule="auto"/>
        <w:ind w:right="563"/>
        <w:jc w:val="both"/>
        <w:rPr>
          <w:rFonts w:ascii="Verdana" w:hAnsi="Verdana" w:cs="Arial"/>
          <w:sz w:val="16"/>
          <w:szCs w:val="16"/>
        </w:rPr>
      </w:pPr>
      <w:r w:rsidRPr="00E76816">
        <w:rPr>
          <w:rFonts w:ascii="Verdana" w:hAnsi="Verdana" w:cs="Arial"/>
          <w:sz w:val="16"/>
          <w:szCs w:val="16"/>
        </w:rPr>
        <w:t>a</w:t>
      </w:r>
    </w:p>
    <w:p w14:paraId="5165B9D4" w14:textId="77777777" w:rsidR="0036649F" w:rsidRPr="00E76816" w:rsidRDefault="0036649F" w:rsidP="00AF5E33">
      <w:pPr>
        <w:spacing w:line="360" w:lineRule="auto"/>
        <w:ind w:right="563"/>
        <w:jc w:val="both"/>
        <w:rPr>
          <w:rFonts w:ascii="Verdana" w:hAnsi="Verdana" w:cs="Arial"/>
          <w:sz w:val="16"/>
          <w:szCs w:val="16"/>
        </w:rPr>
      </w:pPr>
    </w:p>
    <w:p w14:paraId="4696E384" w14:textId="77777777" w:rsidR="00E76816" w:rsidRPr="00E76816" w:rsidRDefault="00DF53FF" w:rsidP="00AF5E33">
      <w:pPr>
        <w:spacing w:line="360" w:lineRule="auto"/>
        <w:ind w:right="563"/>
        <w:jc w:val="both"/>
        <w:rPr>
          <w:rFonts w:ascii="Verdana" w:hAnsi="Verdana" w:cs="Arial"/>
          <w:sz w:val="16"/>
          <w:szCs w:val="16"/>
        </w:rPr>
      </w:pPr>
      <w:r>
        <w:rPr>
          <w:rFonts w:ascii="Verdana" w:hAnsi="Verdana" w:cs="Arial"/>
          <w:b/>
          <w:bCs/>
          <w:sz w:val="16"/>
          <w:szCs w:val="16"/>
        </w:rPr>
        <w:t>__________________________________________________________________________</w:t>
      </w:r>
      <w:r w:rsidR="006B29C2">
        <w:rPr>
          <w:rFonts w:ascii="Verdana" w:hAnsi="Verdana" w:cs="Arial"/>
          <w:sz w:val="16"/>
          <w:szCs w:val="16"/>
        </w:rPr>
        <w:t xml:space="preserve">, </w:t>
      </w:r>
      <w:r w:rsidR="00E76816" w:rsidRPr="00E76816">
        <w:rPr>
          <w:rFonts w:ascii="Verdana" w:hAnsi="Verdana" w:cs="Arial"/>
          <w:sz w:val="16"/>
          <w:szCs w:val="16"/>
        </w:rPr>
        <w:t xml:space="preserve"> REGON: </w:t>
      </w:r>
      <w:r>
        <w:rPr>
          <w:rFonts w:ascii="Verdana" w:hAnsi="Verdana" w:cs="Arial"/>
          <w:sz w:val="16"/>
          <w:szCs w:val="16"/>
        </w:rPr>
        <w:t>____________________________</w:t>
      </w:r>
      <w:r w:rsidR="00E76816" w:rsidRPr="00E76816">
        <w:rPr>
          <w:rFonts w:ascii="Verdana" w:hAnsi="Verdana" w:cs="Arial"/>
          <w:sz w:val="16"/>
          <w:szCs w:val="16"/>
        </w:rPr>
        <w:t>, reprezentowaną/</w:t>
      </w:r>
      <w:proofErr w:type="spellStart"/>
      <w:r w:rsidR="00E76816" w:rsidRPr="00E76816">
        <w:rPr>
          <w:rFonts w:ascii="Verdana" w:hAnsi="Verdana" w:cs="Arial"/>
          <w:sz w:val="16"/>
          <w:szCs w:val="16"/>
        </w:rPr>
        <w:t>ym</w:t>
      </w:r>
      <w:proofErr w:type="spellEnd"/>
      <w:r w:rsidR="00E76816" w:rsidRPr="00E76816">
        <w:rPr>
          <w:rFonts w:ascii="Verdana" w:hAnsi="Verdana" w:cs="Arial"/>
          <w:sz w:val="16"/>
          <w:szCs w:val="16"/>
        </w:rPr>
        <w:t xml:space="preserve"> przez: </w:t>
      </w:r>
    </w:p>
    <w:p w14:paraId="25A30F34" w14:textId="77777777" w:rsidR="006B29C2" w:rsidRDefault="00DF53FF" w:rsidP="00AF5E33">
      <w:pPr>
        <w:spacing w:line="360" w:lineRule="auto"/>
        <w:ind w:right="563"/>
        <w:jc w:val="both"/>
        <w:rPr>
          <w:rFonts w:ascii="Verdana" w:hAnsi="Verdana" w:cs="Arial"/>
          <w:sz w:val="16"/>
          <w:szCs w:val="16"/>
        </w:rPr>
      </w:pPr>
      <w:r>
        <w:rPr>
          <w:rFonts w:ascii="Verdana" w:hAnsi="Verdana" w:cs="Arial"/>
          <w:sz w:val="16"/>
          <w:szCs w:val="16"/>
        </w:rPr>
        <w:t>___________________________________ - __________________________________</w:t>
      </w:r>
    </w:p>
    <w:p w14:paraId="7B8B05F8" w14:textId="77777777" w:rsidR="00DF53FF" w:rsidRPr="00E76816" w:rsidRDefault="00DF53FF" w:rsidP="00AF5E33">
      <w:pPr>
        <w:spacing w:line="360" w:lineRule="auto"/>
        <w:ind w:right="563"/>
        <w:jc w:val="both"/>
        <w:rPr>
          <w:rFonts w:ascii="Verdana" w:hAnsi="Verdana" w:cs="Arial"/>
          <w:sz w:val="16"/>
          <w:szCs w:val="16"/>
        </w:rPr>
      </w:pPr>
      <w:r>
        <w:rPr>
          <w:rFonts w:ascii="Verdana" w:hAnsi="Verdana" w:cs="Arial"/>
          <w:sz w:val="16"/>
          <w:szCs w:val="16"/>
        </w:rPr>
        <w:t>___________________________________ - __________________________________</w:t>
      </w:r>
    </w:p>
    <w:p w14:paraId="1F70F142"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sz w:val="16"/>
          <w:szCs w:val="16"/>
        </w:rPr>
        <w:t>zwaną/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dalej </w:t>
      </w:r>
      <w:r w:rsidR="009C45EA">
        <w:rPr>
          <w:rFonts w:ascii="Verdana" w:hAnsi="Verdana" w:cs="Arial"/>
          <w:b/>
          <w:bCs/>
          <w:sz w:val="16"/>
          <w:szCs w:val="16"/>
        </w:rPr>
        <w:t>Wykonawca,</w:t>
      </w:r>
    </w:p>
    <w:p w14:paraId="4AE435AF" w14:textId="77777777" w:rsidR="00E76816" w:rsidRPr="00E76816" w:rsidRDefault="00E76816" w:rsidP="00AF5E33">
      <w:pPr>
        <w:spacing w:line="360" w:lineRule="auto"/>
        <w:ind w:right="563"/>
        <w:jc w:val="both"/>
        <w:rPr>
          <w:rFonts w:ascii="Verdana" w:hAnsi="Verdana" w:cs="Arial"/>
          <w:sz w:val="16"/>
          <w:szCs w:val="16"/>
        </w:rPr>
      </w:pPr>
    </w:p>
    <w:p w14:paraId="2FEC6A12"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sz w:val="16"/>
          <w:szCs w:val="16"/>
        </w:rPr>
        <w:t xml:space="preserve">zwanymi dalej łącznie </w:t>
      </w:r>
      <w:r w:rsidRPr="00E76816">
        <w:rPr>
          <w:rFonts w:ascii="Verdana" w:hAnsi="Verdana" w:cs="Arial"/>
          <w:b/>
          <w:bCs/>
          <w:sz w:val="16"/>
          <w:szCs w:val="16"/>
        </w:rPr>
        <w:t>Stronami</w:t>
      </w:r>
      <w:r w:rsidRPr="00E76816">
        <w:rPr>
          <w:rFonts w:ascii="Verdana" w:hAnsi="Verdana" w:cs="Arial"/>
          <w:sz w:val="16"/>
          <w:szCs w:val="16"/>
        </w:rPr>
        <w:t>.</w:t>
      </w:r>
    </w:p>
    <w:p w14:paraId="1BADF2CF" w14:textId="77777777" w:rsidR="00E76816" w:rsidRPr="00E76816" w:rsidRDefault="00E76816" w:rsidP="00AF5E33">
      <w:pPr>
        <w:tabs>
          <w:tab w:val="right" w:pos="9072"/>
        </w:tabs>
        <w:spacing w:line="360" w:lineRule="auto"/>
        <w:ind w:right="563"/>
        <w:rPr>
          <w:rFonts w:ascii="Verdana" w:hAnsi="Verdana" w:cs="Arial"/>
          <w:sz w:val="16"/>
          <w:szCs w:val="16"/>
        </w:rPr>
      </w:pPr>
    </w:p>
    <w:p w14:paraId="7B48A080"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color w:val="000000"/>
          <w:sz w:val="16"/>
          <w:szCs w:val="16"/>
        </w:rPr>
        <w:t>W</w:t>
      </w:r>
      <w:r w:rsidRPr="00E76816">
        <w:rPr>
          <w:rFonts w:ascii="Verdana" w:hAnsi="Verdana" w:cs="Arial"/>
          <w:sz w:val="16"/>
          <w:szCs w:val="16"/>
        </w:rPr>
        <w:t xml:space="preserve"> celu uregulowania zasad wzajemnej współpracy, Strony zawierają umowę o następującej treści (zwaną dalej </w:t>
      </w:r>
      <w:r w:rsidRPr="00E76816">
        <w:rPr>
          <w:rFonts w:ascii="Verdana" w:hAnsi="Verdana" w:cs="Arial"/>
          <w:b/>
          <w:bCs/>
          <w:sz w:val="16"/>
          <w:szCs w:val="16"/>
        </w:rPr>
        <w:t>Umową</w:t>
      </w:r>
      <w:r w:rsidRPr="00E76816">
        <w:rPr>
          <w:rFonts w:ascii="Verdana" w:hAnsi="Verdana" w:cs="Arial"/>
          <w:sz w:val="16"/>
          <w:szCs w:val="16"/>
        </w:rPr>
        <w:t>):</w:t>
      </w:r>
    </w:p>
    <w:p w14:paraId="2C423C45" w14:textId="77777777" w:rsidR="00E76816" w:rsidRPr="00E76816" w:rsidRDefault="00E76816" w:rsidP="00AF5E33">
      <w:pPr>
        <w:spacing w:line="360" w:lineRule="auto"/>
        <w:ind w:right="563"/>
        <w:jc w:val="both"/>
        <w:rPr>
          <w:rFonts w:ascii="Verdana" w:hAnsi="Verdana" w:cs="Arial"/>
          <w:sz w:val="16"/>
          <w:szCs w:val="16"/>
        </w:rPr>
      </w:pPr>
    </w:p>
    <w:p w14:paraId="040F00F5"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 1</w:t>
      </w:r>
    </w:p>
    <w:p w14:paraId="4EA45AF8"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Postępowanie o udzielenie zamówienia</w:t>
      </w:r>
    </w:p>
    <w:p w14:paraId="1242BD21" w14:textId="77777777" w:rsidR="00E15B1E" w:rsidRDefault="00BF1C8D" w:rsidP="00C16E16">
      <w:pPr>
        <w:numPr>
          <w:ilvl w:val="0"/>
          <w:numId w:val="8"/>
        </w:numPr>
        <w:spacing w:line="360" w:lineRule="auto"/>
        <w:ind w:right="563"/>
        <w:jc w:val="both"/>
        <w:rPr>
          <w:rFonts w:ascii="Verdana" w:hAnsi="Verdana" w:cs="Arial"/>
          <w:sz w:val="16"/>
          <w:szCs w:val="16"/>
          <w:lang w:eastAsia="en-US"/>
        </w:rPr>
      </w:pPr>
      <w:r w:rsidRPr="00E15B1E">
        <w:rPr>
          <w:rFonts w:ascii="Verdana" w:hAnsi="Verdana" w:cs="Arial"/>
          <w:sz w:val="16"/>
          <w:szCs w:val="16"/>
          <w:lang w:eastAsia="en-US"/>
        </w:rPr>
        <w:t xml:space="preserve">Zawarcie Umowy zostało poprzedzone postępowaniem o udzielenie zamówienia publicznego w postępowaniu przetargowym w trybie podstawowym bez negocjacji nr </w:t>
      </w:r>
      <w:r w:rsidR="00E15B1E" w:rsidRPr="00E15B1E">
        <w:rPr>
          <w:rFonts w:ascii="Verdana" w:hAnsi="Verdana" w:cs="Arial"/>
          <w:b/>
          <w:bCs/>
          <w:sz w:val="16"/>
          <w:szCs w:val="16"/>
          <w:lang w:eastAsia="en-US"/>
        </w:rPr>
        <w:t>47</w:t>
      </w:r>
      <w:r w:rsidR="00C33320" w:rsidRPr="00E15B1E">
        <w:rPr>
          <w:rFonts w:ascii="Verdana" w:hAnsi="Verdana" w:cs="Arial"/>
          <w:b/>
          <w:bCs/>
          <w:sz w:val="16"/>
          <w:szCs w:val="16"/>
          <w:lang w:eastAsia="en-US"/>
        </w:rPr>
        <w:t>0/</w:t>
      </w:r>
      <w:r w:rsidRPr="00E15B1E">
        <w:rPr>
          <w:rFonts w:ascii="Verdana" w:hAnsi="Verdana" w:cs="Arial"/>
          <w:b/>
          <w:bCs/>
          <w:sz w:val="16"/>
          <w:szCs w:val="16"/>
          <w:lang w:eastAsia="en-US"/>
        </w:rPr>
        <w:t>202</w:t>
      </w:r>
      <w:r w:rsidR="00E44444" w:rsidRPr="00E15B1E">
        <w:rPr>
          <w:rFonts w:ascii="Verdana" w:hAnsi="Verdana" w:cs="Arial"/>
          <w:b/>
          <w:bCs/>
          <w:sz w:val="16"/>
          <w:szCs w:val="16"/>
          <w:lang w:eastAsia="en-US"/>
        </w:rPr>
        <w:t>5</w:t>
      </w:r>
      <w:r w:rsidRPr="00E15B1E">
        <w:rPr>
          <w:rFonts w:ascii="Verdana" w:hAnsi="Verdana" w:cs="Arial"/>
          <w:b/>
          <w:bCs/>
          <w:sz w:val="16"/>
          <w:szCs w:val="16"/>
          <w:lang w:eastAsia="en-US"/>
        </w:rPr>
        <w:t>/</w:t>
      </w:r>
      <w:r w:rsidR="00E44444" w:rsidRPr="00E15B1E">
        <w:rPr>
          <w:rFonts w:ascii="Verdana" w:hAnsi="Verdana" w:cs="Arial"/>
          <w:b/>
          <w:bCs/>
          <w:sz w:val="16"/>
          <w:szCs w:val="16"/>
          <w:lang w:eastAsia="en-US"/>
        </w:rPr>
        <w:t xml:space="preserve">PN </w:t>
      </w:r>
      <w:r w:rsidRPr="00E15B1E">
        <w:rPr>
          <w:rFonts w:ascii="Verdana" w:hAnsi="Verdana" w:cs="Arial"/>
          <w:sz w:val="16"/>
          <w:szCs w:val="16"/>
          <w:lang w:eastAsia="en-US"/>
        </w:rPr>
        <w:t xml:space="preserve">przeprowadzonego na podstawie przepisów Ustawy z dnia 11 września 2019 roku – Prawo zamówień publicznych </w:t>
      </w:r>
      <w:r w:rsidR="00E15B1E" w:rsidRPr="00632FB5">
        <w:rPr>
          <w:rFonts w:ascii="Verdana" w:hAnsi="Verdana" w:cs="Arial"/>
          <w:sz w:val="16"/>
          <w:szCs w:val="16"/>
          <w:lang w:eastAsia="en-US"/>
        </w:rPr>
        <w:t>(Dz. U. z 2024 r. poz. 1320 oraz z 2025 r. poz. 620)</w:t>
      </w:r>
      <w:r w:rsidR="00E15B1E">
        <w:rPr>
          <w:rFonts w:ascii="Verdana" w:hAnsi="Verdana" w:cs="Arial"/>
          <w:sz w:val="16"/>
          <w:szCs w:val="16"/>
          <w:lang w:eastAsia="en-US"/>
        </w:rPr>
        <w:t xml:space="preserve"> </w:t>
      </w:r>
    </w:p>
    <w:p w14:paraId="255E5715" w14:textId="77777777" w:rsidR="00E76816" w:rsidRPr="00E15B1E" w:rsidRDefault="00E76816" w:rsidP="00C16E16">
      <w:pPr>
        <w:numPr>
          <w:ilvl w:val="0"/>
          <w:numId w:val="8"/>
        </w:numPr>
        <w:spacing w:line="360" w:lineRule="auto"/>
        <w:ind w:right="563"/>
        <w:jc w:val="both"/>
        <w:rPr>
          <w:rFonts w:ascii="Verdana" w:hAnsi="Verdana" w:cs="Arial"/>
          <w:sz w:val="16"/>
          <w:szCs w:val="16"/>
          <w:lang w:eastAsia="en-US"/>
        </w:rPr>
      </w:pPr>
      <w:r w:rsidRPr="00E15B1E">
        <w:rPr>
          <w:rFonts w:ascii="Verdana" w:hAnsi="Verdana" w:cs="Arial"/>
          <w:sz w:val="16"/>
          <w:szCs w:val="16"/>
          <w:lang w:eastAsia="en-US"/>
        </w:rPr>
        <w:t>Strony zgodnie oświadczają, iż postępowanie, o którym mowa w § 1 ust. 1 Umowy nie jest dotknięte wadami, o których mowa w art. 25a Ustawy – Prawo zamówień publicznych.</w:t>
      </w:r>
    </w:p>
    <w:p w14:paraId="2F3F8E08" w14:textId="77777777" w:rsidR="00E76816" w:rsidRPr="00E76816" w:rsidRDefault="00E76816" w:rsidP="00AF5E33">
      <w:pPr>
        <w:spacing w:line="360" w:lineRule="auto"/>
        <w:ind w:right="563"/>
        <w:rPr>
          <w:rFonts w:ascii="Verdana" w:hAnsi="Verdana" w:cs="Arial"/>
          <w:sz w:val="16"/>
          <w:szCs w:val="16"/>
        </w:rPr>
      </w:pPr>
    </w:p>
    <w:p w14:paraId="343894BC"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 2</w:t>
      </w:r>
    </w:p>
    <w:p w14:paraId="79AEC33D"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Przedmiot umowy</w:t>
      </w:r>
    </w:p>
    <w:p w14:paraId="4084FE49" w14:textId="77777777" w:rsidR="00C33320" w:rsidRDefault="00E76816" w:rsidP="00AF5E33">
      <w:pPr>
        <w:numPr>
          <w:ilvl w:val="0"/>
          <w:numId w:val="9"/>
        </w:numPr>
        <w:spacing w:line="360" w:lineRule="auto"/>
        <w:ind w:right="563"/>
        <w:jc w:val="both"/>
        <w:rPr>
          <w:rFonts w:ascii="Verdana" w:hAnsi="Verdana" w:cs="Calibri"/>
          <w:sz w:val="16"/>
          <w:szCs w:val="16"/>
          <w:lang w:eastAsia="en-US"/>
        </w:rPr>
      </w:pPr>
      <w:r w:rsidRPr="00E76816">
        <w:rPr>
          <w:rFonts w:ascii="Verdana" w:hAnsi="Verdana" w:cs="Arial"/>
          <w:sz w:val="16"/>
          <w:szCs w:val="16"/>
          <w:lang w:eastAsia="en-US"/>
        </w:rPr>
        <w:t xml:space="preserve">Przedmiotem Umowy jest sprzedaż przez </w:t>
      </w:r>
      <w:r w:rsidR="009C45EA">
        <w:rPr>
          <w:rFonts w:ascii="Verdana" w:hAnsi="Verdana" w:cs="Arial"/>
          <w:sz w:val="16"/>
          <w:szCs w:val="16"/>
          <w:lang w:eastAsia="en-US"/>
        </w:rPr>
        <w:t xml:space="preserve">Wykonawcę Zamawiającemu </w:t>
      </w:r>
      <w:r w:rsidR="009C45EA" w:rsidRPr="009C45EA">
        <w:rPr>
          <w:rFonts w:ascii="Verdana" w:hAnsi="Verdana" w:cs="Arial"/>
          <w:sz w:val="16"/>
          <w:szCs w:val="16"/>
          <w:lang w:eastAsia="en-US"/>
        </w:rPr>
        <w:t xml:space="preserve">asortymentu szczegółowo określonego w pakiecie nr </w:t>
      </w:r>
      <w:r w:rsidR="00DF53FF">
        <w:rPr>
          <w:rFonts w:ascii="Verdana" w:hAnsi="Verdana" w:cs="Arial"/>
          <w:b/>
          <w:bCs/>
          <w:sz w:val="16"/>
          <w:szCs w:val="16"/>
          <w:lang w:eastAsia="en-US"/>
        </w:rPr>
        <w:t>_________________</w:t>
      </w:r>
      <w:r w:rsidRPr="00E76816">
        <w:rPr>
          <w:rFonts w:ascii="Verdana" w:hAnsi="Verdana" w:cs="Arial"/>
          <w:sz w:val="16"/>
          <w:szCs w:val="16"/>
          <w:lang w:eastAsia="en-US"/>
        </w:rPr>
        <w:t xml:space="preserve">  (zwanych dalej „przedmiotem Umowy”), któr</w:t>
      </w:r>
      <w:r w:rsidR="009C45EA">
        <w:rPr>
          <w:rFonts w:ascii="Verdana" w:hAnsi="Verdana" w:cs="Arial"/>
          <w:sz w:val="16"/>
          <w:szCs w:val="16"/>
          <w:lang w:eastAsia="en-US"/>
        </w:rPr>
        <w:t>ego</w:t>
      </w:r>
      <w:r w:rsidRPr="00E76816">
        <w:rPr>
          <w:rFonts w:ascii="Verdana" w:hAnsi="Verdana" w:cs="Arial"/>
          <w:sz w:val="16"/>
          <w:szCs w:val="16"/>
          <w:lang w:eastAsia="en-US"/>
        </w:rPr>
        <w:t xml:space="preserve"> wykaz (szczegółowe określenie oraz ceny) stanowi </w:t>
      </w:r>
      <w:r w:rsidRPr="009C45EA">
        <w:rPr>
          <w:rFonts w:ascii="Verdana" w:hAnsi="Verdana" w:cs="Arial"/>
          <w:b/>
          <w:bCs/>
          <w:sz w:val="16"/>
          <w:szCs w:val="16"/>
          <w:lang w:eastAsia="en-US"/>
        </w:rPr>
        <w:t xml:space="preserve">załącznik nr </w:t>
      </w:r>
      <w:r w:rsidR="00FC3071">
        <w:rPr>
          <w:rFonts w:ascii="Verdana" w:hAnsi="Verdana" w:cs="Arial"/>
          <w:b/>
          <w:bCs/>
          <w:sz w:val="16"/>
          <w:szCs w:val="16"/>
          <w:lang w:eastAsia="en-US"/>
        </w:rPr>
        <w:t>5</w:t>
      </w:r>
      <w:r w:rsidRPr="00E76816">
        <w:rPr>
          <w:rFonts w:ascii="Verdana" w:hAnsi="Verdana" w:cs="Arial"/>
          <w:sz w:val="16"/>
          <w:szCs w:val="16"/>
          <w:lang w:eastAsia="en-US"/>
        </w:rPr>
        <w:t xml:space="preserve"> do SWZ (formularz </w:t>
      </w:r>
      <w:r w:rsidR="009C45EA">
        <w:rPr>
          <w:rFonts w:ascii="Verdana" w:hAnsi="Verdana" w:cs="Arial"/>
          <w:sz w:val="16"/>
          <w:szCs w:val="16"/>
          <w:lang w:eastAsia="en-US"/>
        </w:rPr>
        <w:t xml:space="preserve">asortymentowo </w:t>
      </w:r>
      <w:r w:rsidR="009C45EA">
        <w:rPr>
          <w:rFonts w:ascii="Verdana" w:hAnsi="Verdana" w:cs="Arial"/>
          <w:sz w:val="16"/>
          <w:szCs w:val="16"/>
          <w:lang w:eastAsia="en-US"/>
        </w:rPr>
        <w:lastRenderedPageBreak/>
        <w:t xml:space="preserve">- </w:t>
      </w:r>
      <w:r w:rsidRPr="00E76816">
        <w:rPr>
          <w:rFonts w:ascii="Verdana" w:hAnsi="Verdana" w:cs="Arial"/>
          <w:sz w:val="16"/>
          <w:szCs w:val="16"/>
          <w:lang w:eastAsia="en-US"/>
        </w:rPr>
        <w:t xml:space="preserve">cenowy), w ilościach określonych według bieżących potrzeb </w:t>
      </w:r>
      <w:r w:rsidR="009C45EA">
        <w:rPr>
          <w:rFonts w:ascii="Verdana" w:hAnsi="Verdana" w:cs="Arial"/>
          <w:sz w:val="16"/>
          <w:szCs w:val="16"/>
          <w:lang w:eastAsia="en-US"/>
        </w:rPr>
        <w:t>Zamawiającego</w:t>
      </w:r>
      <w:r w:rsidRPr="00E76816">
        <w:rPr>
          <w:rFonts w:ascii="Verdana" w:hAnsi="Verdana" w:cs="Arial"/>
          <w:sz w:val="16"/>
          <w:szCs w:val="16"/>
          <w:lang w:eastAsia="en-US"/>
        </w:rPr>
        <w:t xml:space="preserve"> (zwanego dalej „przedmiotem zamówienia bieżącego”).</w:t>
      </w:r>
    </w:p>
    <w:p w14:paraId="491C0B90" w14:textId="77777777" w:rsidR="00C33320" w:rsidRDefault="009C45EA" w:rsidP="00AF5E33">
      <w:pPr>
        <w:numPr>
          <w:ilvl w:val="0"/>
          <w:numId w:val="9"/>
        </w:numPr>
        <w:spacing w:line="360" w:lineRule="auto"/>
        <w:ind w:right="563"/>
        <w:jc w:val="both"/>
        <w:rPr>
          <w:rFonts w:ascii="Verdana" w:hAnsi="Verdana" w:cs="Calibri"/>
          <w:sz w:val="16"/>
          <w:szCs w:val="16"/>
          <w:lang w:eastAsia="en-US"/>
        </w:rPr>
      </w:pPr>
      <w:r w:rsidRPr="00C33320">
        <w:rPr>
          <w:rFonts w:ascii="Verdana" w:hAnsi="Verdana" w:cs="Arial"/>
          <w:sz w:val="16"/>
          <w:szCs w:val="16"/>
          <w:lang w:eastAsia="en-US"/>
        </w:rPr>
        <w:t>Wykonawca</w:t>
      </w:r>
      <w:r w:rsidR="00E76816" w:rsidRPr="00C33320">
        <w:rPr>
          <w:rFonts w:ascii="Verdana" w:hAnsi="Verdana" w:cs="Arial"/>
          <w:sz w:val="16"/>
          <w:szCs w:val="16"/>
          <w:lang w:eastAsia="en-US"/>
        </w:rPr>
        <w:t xml:space="preserve"> zobowiązuje się do realizacji przedmiotu Umowy w zakresie i na warunkach określonych w postanowieniach Umowy, specyfikacji warunków zamówienia dla przetargu </w:t>
      </w:r>
      <w:r w:rsidRPr="00C33320">
        <w:rPr>
          <w:rFonts w:ascii="Verdana" w:hAnsi="Verdana" w:cs="Arial"/>
          <w:sz w:val="16"/>
          <w:szCs w:val="16"/>
          <w:lang w:eastAsia="en-US"/>
        </w:rPr>
        <w:t>w trybie podstawowym bez negocjacji</w:t>
      </w:r>
      <w:r w:rsidR="00E76816" w:rsidRPr="00C33320">
        <w:rPr>
          <w:rFonts w:ascii="Verdana" w:hAnsi="Verdana" w:cs="Arial"/>
          <w:sz w:val="16"/>
          <w:szCs w:val="16"/>
          <w:lang w:eastAsia="en-US"/>
        </w:rPr>
        <w:t xml:space="preserve"> nr </w:t>
      </w:r>
      <w:r w:rsidR="00E15B1E">
        <w:rPr>
          <w:rFonts w:ascii="Verdana" w:hAnsi="Verdana" w:cs="Arial"/>
          <w:b/>
          <w:bCs/>
          <w:sz w:val="16"/>
          <w:szCs w:val="16"/>
          <w:lang w:eastAsia="en-US"/>
        </w:rPr>
        <w:t>47</w:t>
      </w:r>
      <w:r w:rsidR="00C33320" w:rsidRPr="00C33320">
        <w:rPr>
          <w:rFonts w:ascii="Verdana" w:hAnsi="Verdana" w:cs="Arial"/>
          <w:b/>
          <w:bCs/>
          <w:sz w:val="16"/>
          <w:szCs w:val="16"/>
          <w:lang w:eastAsia="en-US"/>
        </w:rPr>
        <w:t>0</w:t>
      </w:r>
      <w:r w:rsidR="00E44444" w:rsidRPr="00C33320">
        <w:rPr>
          <w:rFonts w:ascii="Verdana" w:hAnsi="Verdana" w:cs="Arial"/>
          <w:b/>
          <w:bCs/>
          <w:sz w:val="16"/>
          <w:szCs w:val="16"/>
          <w:lang w:eastAsia="en-US"/>
        </w:rPr>
        <w:t xml:space="preserve">/2025/PN </w:t>
      </w:r>
      <w:r w:rsidR="00E76816" w:rsidRPr="00C33320">
        <w:rPr>
          <w:rFonts w:ascii="Verdana" w:hAnsi="Verdana" w:cs="Arial"/>
          <w:sz w:val="16"/>
          <w:szCs w:val="16"/>
          <w:lang w:eastAsia="en-US"/>
        </w:rPr>
        <w:t xml:space="preserve">oraz złożonej przez </w:t>
      </w:r>
      <w:r w:rsidRPr="00C33320">
        <w:rPr>
          <w:rFonts w:ascii="Verdana" w:hAnsi="Verdana" w:cs="Arial"/>
          <w:sz w:val="16"/>
          <w:szCs w:val="16"/>
          <w:lang w:eastAsia="en-US"/>
        </w:rPr>
        <w:t>Wykonawcę</w:t>
      </w:r>
      <w:r w:rsidR="00E76816" w:rsidRPr="00C33320">
        <w:rPr>
          <w:rFonts w:ascii="Verdana" w:hAnsi="Verdana" w:cs="Arial"/>
          <w:sz w:val="16"/>
          <w:szCs w:val="16"/>
          <w:lang w:eastAsia="en-US"/>
        </w:rPr>
        <w:t xml:space="preserve"> ofercie z dnia </w:t>
      </w:r>
      <w:r w:rsidR="00DF53FF" w:rsidRPr="00C33320">
        <w:rPr>
          <w:rFonts w:ascii="Verdana" w:hAnsi="Verdana" w:cs="Arial"/>
          <w:sz w:val="16"/>
          <w:szCs w:val="16"/>
          <w:lang w:eastAsia="en-US"/>
        </w:rPr>
        <w:t>________________r</w:t>
      </w:r>
      <w:r w:rsidR="00E76816" w:rsidRPr="00C33320">
        <w:rPr>
          <w:rFonts w:ascii="Verdana" w:hAnsi="Verdana" w:cs="Arial"/>
          <w:sz w:val="16"/>
          <w:szCs w:val="16"/>
          <w:lang w:eastAsia="en-US"/>
        </w:rPr>
        <w:t>.</w:t>
      </w:r>
    </w:p>
    <w:p w14:paraId="53F4735F" w14:textId="77777777" w:rsidR="00C33320" w:rsidRDefault="00E76816" w:rsidP="00AF5E33">
      <w:pPr>
        <w:numPr>
          <w:ilvl w:val="0"/>
          <w:numId w:val="9"/>
        </w:numPr>
        <w:spacing w:line="360" w:lineRule="auto"/>
        <w:ind w:right="563"/>
        <w:jc w:val="both"/>
        <w:rPr>
          <w:rFonts w:ascii="Verdana" w:hAnsi="Verdana" w:cs="Calibri"/>
          <w:sz w:val="16"/>
          <w:szCs w:val="16"/>
          <w:lang w:eastAsia="en-US"/>
        </w:rPr>
      </w:pPr>
      <w:r w:rsidRPr="00C33320">
        <w:rPr>
          <w:rFonts w:ascii="Verdana" w:hAnsi="Verdana" w:cs="Arial"/>
          <w:sz w:val="16"/>
          <w:szCs w:val="16"/>
          <w:lang w:eastAsia="en-US"/>
        </w:rPr>
        <w:t xml:space="preserve">Przedmiot Umowy posiada świadectwo rejestracji dopuszczające do obrotu i atest zgodnie z ustawą z dnia </w:t>
      </w:r>
      <w:r w:rsidR="00FC3071" w:rsidRPr="00C33320">
        <w:rPr>
          <w:rFonts w:ascii="Verdana" w:hAnsi="Verdana" w:cs="Arial"/>
          <w:sz w:val="16"/>
          <w:szCs w:val="16"/>
          <w:lang w:eastAsia="en-US"/>
        </w:rPr>
        <w:t>07.04.2022 r. o wyrobach medycznych /Dz.U.2022.974/  i/lub posiadają znak CE.</w:t>
      </w:r>
    </w:p>
    <w:p w14:paraId="63FAD81B" w14:textId="77777777" w:rsidR="00E76816" w:rsidRPr="00FE732A" w:rsidRDefault="00E76816" w:rsidP="00AF5E33">
      <w:pPr>
        <w:numPr>
          <w:ilvl w:val="0"/>
          <w:numId w:val="9"/>
        </w:numPr>
        <w:spacing w:line="360" w:lineRule="auto"/>
        <w:ind w:right="563"/>
        <w:jc w:val="both"/>
        <w:rPr>
          <w:rFonts w:ascii="Verdana" w:hAnsi="Verdana" w:cs="Calibri"/>
          <w:sz w:val="16"/>
          <w:szCs w:val="16"/>
          <w:lang w:eastAsia="en-US"/>
        </w:rPr>
      </w:pPr>
      <w:r w:rsidRPr="00C33320">
        <w:rPr>
          <w:rFonts w:ascii="Verdana" w:hAnsi="Verdana" w:cs="Arial"/>
          <w:sz w:val="16"/>
          <w:szCs w:val="16"/>
          <w:lang w:eastAsia="en-US"/>
        </w:rPr>
        <w:t>Materiały będące przedmiotem niniejszej umowy – dostarczone przez Wykonawcę – posiadają co najmniej roczny okres przydatności liczony od dnia dostawy.</w:t>
      </w:r>
    </w:p>
    <w:p w14:paraId="2941606C" w14:textId="77777777" w:rsidR="00FE732A" w:rsidRPr="00FE732A" w:rsidRDefault="00FE732A" w:rsidP="00AF5E33">
      <w:pPr>
        <w:numPr>
          <w:ilvl w:val="0"/>
          <w:numId w:val="9"/>
        </w:numPr>
        <w:spacing w:line="360" w:lineRule="auto"/>
        <w:ind w:right="563"/>
        <w:jc w:val="both"/>
        <w:rPr>
          <w:rFonts w:ascii="Verdana" w:hAnsi="Verdana" w:cs="Calibri"/>
          <w:sz w:val="16"/>
          <w:szCs w:val="16"/>
          <w:lang w:eastAsia="en-US"/>
        </w:rPr>
      </w:pPr>
      <w:r w:rsidRPr="00FE732A">
        <w:rPr>
          <w:rFonts w:ascii="Verdana" w:hAnsi="Verdana" w:cs="Arial"/>
          <w:sz w:val="16"/>
          <w:szCs w:val="16"/>
          <w:lang w:eastAsia="en-US"/>
        </w:rPr>
        <w:t xml:space="preserve">Wykonawca </w:t>
      </w:r>
      <w:r>
        <w:rPr>
          <w:rFonts w:ascii="Verdana" w:hAnsi="Verdana" w:cs="Arial"/>
          <w:sz w:val="16"/>
          <w:szCs w:val="16"/>
          <w:lang w:eastAsia="en-US"/>
        </w:rPr>
        <w:t xml:space="preserve">niezwłocznie po zawarciu umowy ma obowiązek </w:t>
      </w:r>
      <w:r>
        <w:rPr>
          <w:rFonts w:ascii="Verdana" w:hAnsi="Verdana" w:cs="Courier New"/>
          <w:color w:val="2C363A"/>
          <w:sz w:val="16"/>
          <w:szCs w:val="16"/>
          <w:shd w:val="clear" w:color="auto" w:fill="FFFFFF"/>
        </w:rPr>
        <w:t>dostarczyć katalogi</w:t>
      </w:r>
      <w:r w:rsidRPr="00FE732A">
        <w:rPr>
          <w:rFonts w:ascii="Verdana" w:hAnsi="Verdana" w:cs="Courier New"/>
          <w:color w:val="2C363A"/>
          <w:sz w:val="16"/>
          <w:szCs w:val="16"/>
          <w:shd w:val="clear" w:color="auto" w:fill="FFFFFF"/>
        </w:rPr>
        <w:t xml:space="preserve"> w wersji elektronicznej, wyrobów zaoferowanych w ramach umowy przetargowej. Katalog ma obejmować:  nazwę wyrobu, numer REF, kod </w:t>
      </w:r>
      <w:r w:rsidRPr="009E4815">
        <w:rPr>
          <w:rFonts w:ascii="Verdana" w:hAnsi="Verdana" w:cs="Courier New"/>
          <w:sz w:val="16"/>
          <w:szCs w:val="16"/>
          <w:shd w:val="clear" w:color="auto" w:fill="FFFFFF"/>
        </w:rPr>
        <w:t xml:space="preserve">EAN oraz </w:t>
      </w:r>
      <w:r w:rsidR="004A5AFF" w:rsidRPr="009E4815">
        <w:rPr>
          <w:rFonts w:ascii="Verdana" w:hAnsi="Verdana" w:cs="Courier New"/>
          <w:sz w:val="16"/>
          <w:szCs w:val="16"/>
          <w:shd w:val="clear" w:color="auto" w:fill="FFFFFF"/>
        </w:rPr>
        <w:t xml:space="preserve">w przypadku implantów z magazynu konsygnacyjnego </w:t>
      </w:r>
      <w:r w:rsidRPr="009E4815">
        <w:rPr>
          <w:rFonts w:ascii="Verdana" w:hAnsi="Verdana" w:cs="Courier New"/>
          <w:sz w:val="16"/>
          <w:szCs w:val="16"/>
          <w:shd w:val="clear" w:color="auto" w:fill="FFFFFF"/>
        </w:rPr>
        <w:t>kod UDI</w:t>
      </w:r>
      <w:r w:rsidR="004A5AFF" w:rsidRPr="009E4815">
        <w:rPr>
          <w:rFonts w:ascii="Verdana" w:hAnsi="Verdana" w:cs="Courier New"/>
          <w:sz w:val="16"/>
          <w:szCs w:val="16"/>
          <w:shd w:val="clear" w:color="auto" w:fill="FFFFFF"/>
        </w:rPr>
        <w:t>,</w:t>
      </w:r>
      <w:r w:rsidR="00AF5E33" w:rsidRPr="009E4815">
        <w:rPr>
          <w:rFonts w:ascii="Verdana" w:hAnsi="Verdana" w:cs="Courier New"/>
          <w:sz w:val="16"/>
          <w:szCs w:val="16"/>
          <w:shd w:val="clear" w:color="auto" w:fill="FFFFFF"/>
        </w:rPr>
        <w:t xml:space="preserve"> </w:t>
      </w:r>
      <w:r w:rsidRPr="009E4815">
        <w:rPr>
          <w:rFonts w:ascii="Verdana" w:hAnsi="Verdana" w:cs="Courier New"/>
          <w:sz w:val="16"/>
          <w:szCs w:val="16"/>
          <w:shd w:val="clear" w:color="auto" w:fill="FFFFFF"/>
        </w:rPr>
        <w:t>na adres mailowy</w:t>
      </w:r>
      <w:r w:rsidRPr="009E4815">
        <w:rPr>
          <w:rFonts w:ascii="Verdana" w:hAnsi="Verdana" w:cs="Courier New"/>
          <w:color w:val="2C363A"/>
          <w:sz w:val="16"/>
          <w:szCs w:val="16"/>
          <w:shd w:val="clear" w:color="auto" w:fill="FFFFFF"/>
        </w:rPr>
        <w:t xml:space="preserve"> </w:t>
      </w:r>
      <w:hyperlink r:id="rId7" w:history="1">
        <w:r w:rsidRPr="009E4815">
          <w:rPr>
            <w:rStyle w:val="Hipercze"/>
            <w:rFonts w:ascii="Verdana" w:hAnsi="Verdana" w:cs="Calibri"/>
            <w:sz w:val="16"/>
            <w:szCs w:val="16"/>
            <w:lang w:eastAsia="en-US"/>
          </w:rPr>
          <w:t>j.sokolowska@7szmw.pl</w:t>
        </w:r>
      </w:hyperlink>
      <w:r w:rsidR="009E4815">
        <w:rPr>
          <w:rFonts w:ascii="Verdana" w:hAnsi="Verdana" w:cs="Calibri"/>
          <w:sz w:val="16"/>
          <w:szCs w:val="16"/>
          <w:lang w:eastAsia="en-US"/>
        </w:rPr>
        <w:t xml:space="preserve"> .</w:t>
      </w:r>
    </w:p>
    <w:p w14:paraId="4C1CD631" w14:textId="77777777" w:rsidR="00B10326" w:rsidRDefault="00B10326" w:rsidP="00AF5E33">
      <w:pPr>
        <w:spacing w:line="360" w:lineRule="auto"/>
        <w:ind w:right="563"/>
        <w:jc w:val="center"/>
        <w:rPr>
          <w:rFonts w:ascii="Verdana" w:hAnsi="Verdana" w:cs="Arial"/>
          <w:b/>
          <w:bCs/>
          <w:sz w:val="16"/>
          <w:szCs w:val="16"/>
          <w:lang w:eastAsia="en-US"/>
        </w:rPr>
      </w:pPr>
    </w:p>
    <w:p w14:paraId="0951F02B" w14:textId="77777777" w:rsidR="00B10326" w:rsidRPr="00B10326" w:rsidRDefault="00B10326" w:rsidP="00AF5E33">
      <w:pPr>
        <w:spacing w:line="360" w:lineRule="auto"/>
        <w:ind w:right="563"/>
        <w:jc w:val="center"/>
        <w:rPr>
          <w:rFonts w:ascii="Verdana" w:hAnsi="Verdana" w:cs="Arial"/>
          <w:b/>
          <w:bCs/>
          <w:sz w:val="16"/>
          <w:szCs w:val="16"/>
          <w:lang w:eastAsia="en-US"/>
        </w:rPr>
      </w:pPr>
      <w:r w:rsidRPr="00B10326">
        <w:rPr>
          <w:rFonts w:ascii="Verdana" w:hAnsi="Verdana" w:cs="Arial"/>
          <w:b/>
          <w:bCs/>
          <w:sz w:val="16"/>
          <w:szCs w:val="16"/>
          <w:lang w:eastAsia="en-US"/>
        </w:rPr>
        <w:t>§ 3</w:t>
      </w:r>
    </w:p>
    <w:p w14:paraId="27775759" w14:textId="77777777" w:rsidR="00B10326" w:rsidRPr="00B10326" w:rsidRDefault="00B10326" w:rsidP="00AF5E33">
      <w:pPr>
        <w:spacing w:line="360" w:lineRule="auto"/>
        <w:ind w:right="563"/>
        <w:jc w:val="center"/>
        <w:rPr>
          <w:rFonts w:ascii="Verdana" w:hAnsi="Verdana" w:cs="Arial"/>
          <w:b/>
          <w:bCs/>
          <w:sz w:val="16"/>
          <w:szCs w:val="16"/>
          <w:lang w:eastAsia="en-US"/>
        </w:rPr>
      </w:pPr>
      <w:r w:rsidRPr="00B10326">
        <w:rPr>
          <w:rFonts w:ascii="Verdana" w:hAnsi="Verdana" w:cs="Arial"/>
          <w:b/>
          <w:bCs/>
          <w:sz w:val="16"/>
          <w:szCs w:val="16"/>
          <w:lang w:eastAsia="en-US"/>
        </w:rPr>
        <w:t>Zamówienia bieżące</w:t>
      </w:r>
    </w:p>
    <w:p w14:paraId="285EADE0" w14:textId="77777777" w:rsidR="00B10326" w:rsidRPr="00B10326" w:rsidRDefault="00B10326" w:rsidP="00AF5E33">
      <w:pPr>
        <w:numPr>
          <w:ilvl w:val="0"/>
          <w:numId w:val="10"/>
        </w:numPr>
        <w:spacing w:line="360" w:lineRule="auto"/>
        <w:jc w:val="both"/>
        <w:rPr>
          <w:rFonts w:ascii="Verdana" w:hAnsi="Verdana" w:cs="Calibri"/>
          <w:sz w:val="16"/>
          <w:szCs w:val="16"/>
          <w:lang w:eastAsia="en-US"/>
        </w:rPr>
      </w:pPr>
      <w:r w:rsidRPr="00B10326">
        <w:rPr>
          <w:rFonts w:ascii="Verdana" w:hAnsi="Verdana" w:cs="Calibri"/>
          <w:sz w:val="16"/>
          <w:szCs w:val="16"/>
          <w:lang w:eastAsia="en-US"/>
        </w:rPr>
        <w:t>Wykonawca zobowiązuje się do dostarczenia przedmiotu zamówienia bieżącego własnym transportem, na własny koszt i ryzyko, w terminie 3 dni roboczych liczonych od dnia następującego po złożeniu zamówienia bieżącego przez Zamawiającego.</w:t>
      </w:r>
    </w:p>
    <w:p w14:paraId="53413B39" w14:textId="36EF4FA4" w:rsidR="00B10326" w:rsidRDefault="00E76816" w:rsidP="00AF5E33">
      <w:pPr>
        <w:numPr>
          <w:ilvl w:val="0"/>
          <w:numId w:val="10"/>
        </w:numPr>
        <w:spacing w:line="360" w:lineRule="auto"/>
        <w:ind w:right="563"/>
        <w:jc w:val="both"/>
        <w:rPr>
          <w:rFonts w:ascii="Verdana" w:hAnsi="Verdana" w:cs="Calibri"/>
          <w:sz w:val="16"/>
          <w:szCs w:val="16"/>
          <w:lang w:eastAsia="en-US"/>
        </w:rPr>
      </w:pPr>
      <w:r w:rsidRPr="00B10326">
        <w:rPr>
          <w:rFonts w:ascii="Verdana" w:hAnsi="Verdana" w:cs="Arial"/>
          <w:sz w:val="16"/>
          <w:szCs w:val="16"/>
        </w:rPr>
        <w:t>W przypadkach pilnych dostawa, o której mowa w ust. 1 powyżej, będzie wykonywana w ciągu 1 dnia roboczego</w:t>
      </w:r>
      <w:r w:rsidR="00D50BE4">
        <w:rPr>
          <w:rFonts w:ascii="Verdana" w:hAnsi="Verdana" w:cs="Arial"/>
          <w:sz w:val="16"/>
          <w:szCs w:val="16"/>
        </w:rPr>
        <w:t>, o ile zamówienie wpłynie do Wykonawcy przed godziną 12.00</w:t>
      </w:r>
      <w:r w:rsidRPr="00B10326">
        <w:rPr>
          <w:rFonts w:ascii="Verdana" w:hAnsi="Verdana" w:cs="Arial"/>
          <w:sz w:val="16"/>
          <w:szCs w:val="16"/>
        </w:rPr>
        <w:t>.</w:t>
      </w:r>
    </w:p>
    <w:p w14:paraId="0889D32D" w14:textId="77777777" w:rsidR="00B10326" w:rsidRDefault="00460CAA" w:rsidP="00AF5E33">
      <w:pPr>
        <w:numPr>
          <w:ilvl w:val="0"/>
          <w:numId w:val="10"/>
        </w:numPr>
        <w:spacing w:line="360" w:lineRule="auto"/>
        <w:ind w:right="563"/>
        <w:jc w:val="both"/>
        <w:rPr>
          <w:rFonts w:ascii="Verdana" w:hAnsi="Verdana" w:cs="Calibri"/>
          <w:sz w:val="16"/>
          <w:szCs w:val="16"/>
          <w:lang w:eastAsia="en-US"/>
        </w:rPr>
      </w:pPr>
      <w:r w:rsidRPr="00B10326">
        <w:rPr>
          <w:rFonts w:ascii="Verdana" w:hAnsi="Verdana" w:cs="Arial"/>
          <w:sz w:val="16"/>
          <w:szCs w:val="16"/>
          <w:lang w:eastAsia="en-US"/>
        </w:rPr>
        <w:t>Wykonawca</w:t>
      </w:r>
      <w:r w:rsidR="00E76816" w:rsidRPr="00B10326">
        <w:rPr>
          <w:rFonts w:ascii="Verdana" w:hAnsi="Verdana" w:cs="Arial"/>
          <w:sz w:val="16"/>
          <w:szCs w:val="16"/>
          <w:lang w:eastAsia="en-US"/>
        </w:rPr>
        <w:t xml:space="preserve"> zobowiązuje się dostarczać przedmiot zamówienia bieżącego od poniedziałku do piątku w godzinach od 8.00 do 13.30, w miejsce wskazane przez </w:t>
      </w:r>
      <w:r w:rsidRPr="00B10326">
        <w:rPr>
          <w:rFonts w:ascii="Verdana" w:hAnsi="Verdana" w:cs="Arial"/>
          <w:sz w:val="16"/>
          <w:szCs w:val="16"/>
          <w:lang w:eastAsia="en-US"/>
        </w:rPr>
        <w:t>Zamawiają</w:t>
      </w:r>
      <w:r w:rsidR="00E76816" w:rsidRPr="00B10326">
        <w:rPr>
          <w:rFonts w:ascii="Verdana" w:hAnsi="Verdana" w:cs="Arial"/>
          <w:sz w:val="16"/>
          <w:szCs w:val="16"/>
          <w:lang w:eastAsia="en-US"/>
        </w:rPr>
        <w:t xml:space="preserve">cego (magazyn wskazany przez </w:t>
      </w:r>
      <w:r w:rsidRPr="00B10326">
        <w:rPr>
          <w:rFonts w:ascii="Verdana" w:hAnsi="Verdana" w:cs="Arial"/>
          <w:sz w:val="16"/>
          <w:szCs w:val="16"/>
          <w:lang w:eastAsia="en-US"/>
        </w:rPr>
        <w:t>Zamawiającego</w:t>
      </w:r>
      <w:r w:rsidR="00E76816" w:rsidRPr="00B10326">
        <w:rPr>
          <w:rFonts w:ascii="Verdana" w:hAnsi="Verdana" w:cs="Arial"/>
          <w:sz w:val="16"/>
          <w:szCs w:val="16"/>
          <w:lang w:eastAsia="en-US"/>
        </w:rPr>
        <w:t xml:space="preserve"> lub inna komórka organizacyjna).</w:t>
      </w:r>
    </w:p>
    <w:p w14:paraId="2A77142E" w14:textId="77777777" w:rsidR="00E76816" w:rsidRPr="00B10326" w:rsidRDefault="00E76816" w:rsidP="00AF5E33">
      <w:pPr>
        <w:numPr>
          <w:ilvl w:val="0"/>
          <w:numId w:val="10"/>
        </w:numPr>
        <w:spacing w:line="360" w:lineRule="auto"/>
        <w:ind w:right="563"/>
        <w:jc w:val="both"/>
        <w:rPr>
          <w:rFonts w:ascii="Verdana" w:hAnsi="Verdana" w:cs="Calibri"/>
          <w:sz w:val="16"/>
          <w:szCs w:val="16"/>
          <w:lang w:eastAsia="en-US"/>
        </w:rPr>
      </w:pPr>
      <w:r w:rsidRPr="00B10326">
        <w:rPr>
          <w:rFonts w:ascii="Verdana" w:hAnsi="Verdana" w:cs="Arial"/>
          <w:sz w:val="16"/>
          <w:szCs w:val="16"/>
        </w:rPr>
        <w:t>Poszczególne zamówienia bieżące, kierowane będą na:</w:t>
      </w:r>
    </w:p>
    <w:p w14:paraId="354DF058"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1)</w:t>
      </w:r>
      <w:r w:rsidRPr="00B10326">
        <w:rPr>
          <w:rFonts w:ascii="Verdana" w:hAnsi="Verdana" w:cs="Calibri"/>
          <w:sz w:val="16"/>
          <w:szCs w:val="16"/>
          <w:lang w:eastAsia="en-US"/>
        </w:rPr>
        <w:tab/>
        <w:t xml:space="preserve">adres Wykonawcy pisemnie: </w:t>
      </w:r>
      <w:r w:rsidR="00DF53FF">
        <w:rPr>
          <w:rFonts w:ascii="Verdana" w:hAnsi="Verdana" w:cs="Calibri"/>
          <w:sz w:val="16"/>
          <w:szCs w:val="16"/>
          <w:lang w:eastAsia="en-US"/>
        </w:rPr>
        <w:t>____________________________________________________ ,</w:t>
      </w:r>
    </w:p>
    <w:p w14:paraId="0A0A2C53"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2)</w:t>
      </w:r>
      <w:r w:rsidRPr="00B10326">
        <w:rPr>
          <w:rFonts w:ascii="Verdana" w:hAnsi="Verdana" w:cs="Calibri"/>
          <w:sz w:val="16"/>
          <w:szCs w:val="16"/>
          <w:lang w:eastAsia="en-US"/>
        </w:rPr>
        <w:tab/>
        <w:t xml:space="preserve">numer telefonu </w:t>
      </w:r>
      <w:r w:rsidR="00DF53FF">
        <w:rPr>
          <w:rFonts w:ascii="Verdana" w:hAnsi="Verdana" w:cs="Calibri"/>
          <w:sz w:val="16"/>
          <w:szCs w:val="16"/>
          <w:lang w:eastAsia="en-US"/>
        </w:rPr>
        <w:t>_____________________________</w:t>
      </w:r>
      <w:r w:rsidRPr="00B10326">
        <w:rPr>
          <w:rFonts w:ascii="Verdana" w:hAnsi="Verdana" w:cs="Calibri"/>
          <w:sz w:val="16"/>
          <w:szCs w:val="16"/>
          <w:lang w:eastAsia="en-US"/>
        </w:rPr>
        <w:t>;</w:t>
      </w:r>
    </w:p>
    <w:p w14:paraId="43532326"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3)</w:t>
      </w:r>
      <w:r w:rsidRPr="00B10326">
        <w:rPr>
          <w:rFonts w:ascii="Verdana" w:hAnsi="Verdana" w:cs="Calibri"/>
          <w:sz w:val="16"/>
          <w:szCs w:val="16"/>
          <w:lang w:eastAsia="en-US"/>
        </w:rPr>
        <w:tab/>
        <w:t xml:space="preserve">numer faksu </w:t>
      </w:r>
      <w:r w:rsidR="00DF53FF">
        <w:rPr>
          <w:rFonts w:ascii="Verdana" w:hAnsi="Verdana" w:cs="Calibri"/>
          <w:sz w:val="16"/>
          <w:szCs w:val="16"/>
          <w:lang w:eastAsia="en-US"/>
        </w:rPr>
        <w:t>________________________</w:t>
      </w:r>
      <w:r w:rsidRPr="00B10326">
        <w:rPr>
          <w:rFonts w:ascii="Verdana" w:hAnsi="Verdana" w:cs="Calibri"/>
          <w:sz w:val="16"/>
          <w:szCs w:val="16"/>
          <w:lang w:eastAsia="en-US"/>
        </w:rPr>
        <w:t xml:space="preserve"> albo</w:t>
      </w:r>
    </w:p>
    <w:p w14:paraId="67784F14"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4)</w:t>
      </w:r>
      <w:r w:rsidRPr="00B10326">
        <w:rPr>
          <w:rFonts w:ascii="Verdana" w:hAnsi="Verdana" w:cs="Calibri"/>
          <w:sz w:val="16"/>
          <w:szCs w:val="16"/>
          <w:lang w:eastAsia="en-US"/>
        </w:rPr>
        <w:tab/>
        <w:t>adres e – mail</w:t>
      </w:r>
      <w:r w:rsidR="00DF53FF">
        <w:rPr>
          <w:rFonts w:ascii="Verdana" w:hAnsi="Verdana" w:cs="Calibri"/>
          <w:sz w:val="16"/>
          <w:szCs w:val="16"/>
          <w:lang w:eastAsia="en-US"/>
        </w:rPr>
        <w:t>: ______________________________</w:t>
      </w:r>
      <w:r w:rsidR="006B29C2">
        <w:rPr>
          <w:rFonts w:ascii="Verdana" w:hAnsi="Verdana" w:cs="Calibri"/>
          <w:sz w:val="16"/>
          <w:szCs w:val="16"/>
          <w:lang w:eastAsia="en-US"/>
        </w:rPr>
        <w:t xml:space="preserve"> </w:t>
      </w:r>
      <w:r w:rsidRPr="00B10326">
        <w:rPr>
          <w:rFonts w:ascii="Verdana" w:hAnsi="Verdana" w:cs="Calibri"/>
          <w:sz w:val="16"/>
          <w:szCs w:val="16"/>
          <w:lang w:eastAsia="en-US"/>
        </w:rPr>
        <w:t>.</w:t>
      </w:r>
    </w:p>
    <w:p w14:paraId="0D7EB026" w14:textId="77777777" w:rsidR="00B10326" w:rsidRPr="00B10326" w:rsidRDefault="00B10326" w:rsidP="00AF5E33">
      <w:pPr>
        <w:numPr>
          <w:ilvl w:val="0"/>
          <w:numId w:val="10"/>
        </w:numPr>
        <w:spacing w:line="360" w:lineRule="auto"/>
        <w:jc w:val="both"/>
        <w:rPr>
          <w:rFonts w:ascii="Verdana" w:hAnsi="Verdana" w:cs="Calibri"/>
          <w:sz w:val="16"/>
          <w:szCs w:val="16"/>
          <w:lang w:eastAsia="en-US"/>
        </w:rPr>
      </w:pPr>
      <w:r w:rsidRPr="00B10326">
        <w:rPr>
          <w:rFonts w:ascii="Verdana" w:hAnsi="Verdana" w:cs="Calibri"/>
          <w:sz w:val="16"/>
          <w:szCs w:val="16"/>
          <w:lang w:eastAsia="en-US"/>
        </w:rPr>
        <w:t>Po dostarczeniu przedmiotu zamówienia bieżącego wolnego od wad i innych niezgodności z warunkami Umowy, Zamawiający dokona (na dokumencie dostarczonym przez Wykonawcę) potwierdzenia terminu i faktu odbioru przedmiotu zamówienia bieżącego.</w:t>
      </w:r>
    </w:p>
    <w:p w14:paraId="50385B46" w14:textId="77777777" w:rsidR="00E76816" w:rsidRPr="009E4815" w:rsidRDefault="00B10326" w:rsidP="00AF5E33">
      <w:pPr>
        <w:numPr>
          <w:ilvl w:val="0"/>
          <w:numId w:val="10"/>
        </w:numPr>
        <w:spacing w:line="360" w:lineRule="auto"/>
        <w:jc w:val="both"/>
        <w:rPr>
          <w:rFonts w:ascii="Verdana" w:hAnsi="Verdana" w:cs="Calibri"/>
          <w:sz w:val="16"/>
          <w:szCs w:val="16"/>
          <w:lang w:eastAsia="en-US"/>
        </w:rPr>
      </w:pPr>
      <w:r w:rsidRPr="00B10326">
        <w:rPr>
          <w:rFonts w:ascii="Verdana" w:hAnsi="Verdana" w:cs="Calibri"/>
          <w:sz w:val="16"/>
          <w:szCs w:val="16"/>
          <w:lang w:eastAsia="en-US"/>
        </w:rPr>
        <w:t>Wykonawca po otrzymaniu od Zamawiającego zamówienia, potwierdzi fakt otrzymania z</w:t>
      </w:r>
      <w:r w:rsidR="00F5764D">
        <w:rPr>
          <w:rFonts w:ascii="Verdana" w:hAnsi="Verdana" w:cs="Calibri"/>
          <w:sz w:val="16"/>
          <w:szCs w:val="16"/>
          <w:lang w:eastAsia="en-US"/>
        </w:rPr>
        <w:t>amówienia na mail Zamawiającego</w:t>
      </w:r>
      <w:r w:rsidR="000E66AC">
        <w:rPr>
          <w:rFonts w:ascii="Verdana" w:hAnsi="Verdana" w:cs="Calibri"/>
          <w:sz w:val="16"/>
          <w:szCs w:val="16"/>
          <w:lang w:eastAsia="en-US"/>
        </w:rPr>
        <w:t xml:space="preserve"> </w:t>
      </w:r>
      <w:r w:rsidR="000E66AC" w:rsidRPr="009E4815">
        <w:rPr>
          <w:rFonts w:ascii="Verdana" w:hAnsi="Verdana" w:cs="Calibri"/>
          <w:sz w:val="16"/>
          <w:szCs w:val="16"/>
          <w:lang w:eastAsia="en-US"/>
        </w:rPr>
        <w:t>bądź ewentualnie prześle informację o braku możliwości terminowej realizacji zamówienia z przyczyn nie wynikających z winy Wykonawcy.</w:t>
      </w:r>
    </w:p>
    <w:p w14:paraId="1D12727C" w14:textId="77777777" w:rsidR="00FC3071" w:rsidRPr="009E4815" w:rsidRDefault="00FC3071" w:rsidP="00AF5E33">
      <w:pPr>
        <w:numPr>
          <w:ilvl w:val="0"/>
          <w:numId w:val="10"/>
        </w:numPr>
        <w:spacing w:line="360" w:lineRule="auto"/>
        <w:rPr>
          <w:rFonts w:ascii="Verdana" w:hAnsi="Verdana" w:cs="Calibri"/>
          <w:sz w:val="16"/>
          <w:szCs w:val="16"/>
          <w:lang w:eastAsia="en-US"/>
        </w:rPr>
      </w:pPr>
      <w:r w:rsidRPr="009E4815">
        <w:rPr>
          <w:rFonts w:ascii="Verdana" w:hAnsi="Verdana" w:cs="Calibri"/>
          <w:sz w:val="16"/>
          <w:szCs w:val="16"/>
          <w:lang w:eastAsia="en-US"/>
        </w:rPr>
        <w:t>Zamawiający wskazuje na minimalną wartość zamówienia w wysokości 30% wartości umowy.</w:t>
      </w:r>
    </w:p>
    <w:p w14:paraId="67BEC1A8" w14:textId="77777777" w:rsidR="006577AA" w:rsidRDefault="006577AA" w:rsidP="00AF5E33">
      <w:pPr>
        <w:spacing w:line="360" w:lineRule="auto"/>
        <w:jc w:val="both"/>
        <w:rPr>
          <w:rFonts w:ascii="Verdana" w:hAnsi="Verdana" w:cs="Calibri"/>
          <w:b/>
          <w:bCs/>
          <w:sz w:val="16"/>
          <w:szCs w:val="16"/>
          <w:lang w:eastAsia="en-US"/>
        </w:rPr>
      </w:pPr>
    </w:p>
    <w:p w14:paraId="1C18363B" w14:textId="77777777" w:rsidR="006577AA" w:rsidRPr="006577AA" w:rsidRDefault="006577AA" w:rsidP="00AF5E33">
      <w:pPr>
        <w:spacing w:line="360" w:lineRule="auto"/>
        <w:jc w:val="center"/>
        <w:rPr>
          <w:rFonts w:ascii="Verdana" w:hAnsi="Verdana" w:cs="Calibri"/>
          <w:b/>
          <w:bCs/>
          <w:sz w:val="16"/>
          <w:szCs w:val="16"/>
          <w:lang w:eastAsia="en-US"/>
        </w:rPr>
      </w:pPr>
      <w:r w:rsidRPr="006577AA">
        <w:rPr>
          <w:rFonts w:ascii="Verdana" w:hAnsi="Verdana" w:cs="Calibri"/>
          <w:b/>
          <w:bCs/>
          <w:sz w:val="16"/>
          <w:szCs w:val="16"/>
          <w:lang w:eastAsia="en-US"/>
        </w:rPr>
        <w:t>§ 4</w:t>
      </w:r>
    </w:p>
    <w:p w14:paraId="67E533FF" w14:textId="77777777" w:rsidR="006577AA" w:rsidRPr="006577AA" w:rsidRDefault="006577AA" w:rsidP="00AF5E33">
      <w:pPr>
        <w:spacing w:line="360" w:lineRule="auto"/>
        <w:jc w:val="center"/>
        <w:rPr>
          <w:rFonts w:ascii="Verdana" w:hAnsi="Verdana" w:cs="Calibri"/>
          <w:b/>
          <w:bCs/>
          <w:sz w:val="16"/>
          <w:szCs w:val="16"/>
          <w:lang w:eastAsia="en-US"/>
        </w:rPr>
      </w:pPr>
      <w:r w:rsidRPr="006577AA">
        <w:rPr>
          <w:rFonts w:ascii="Verdana" w:hAnsi="Verdana" w:cs="Calibri"/>
          <w:b/>
          <w:bCs/>
          <w:sz w:val="16"/>
          <w:szCs w:val="16"/>
          <w:lang w:eastAsia="en-US"/>
        </w:rPr>
        <w:t>Reklamacja</w:t>
      </w:r>
    </w:p>
    <w:p w14:paraId="5F08B12D" w14:textId="77777777" w:rsidR="00BE5A17" w:rsidRDefault="006577AA" w:rsidP="00AF5E33">
      <w:pPr>
        <w:numPr>
          <w:ilvl w:val="0"/>
          <w:numId w:val="11"/>
        </w:numPr>
        <w:spacing w:line="360" w:lineRule="auto"/>
        <w:jc w:val="both"/>
        <w:rPr>
          <w:rFonts w:ascii="Verdana" w:hAnsi="Verdana" w:cs="Calibri"/>
          <w:sz w:val="16"/>
          <w:szCs w:val="16"/>
          <w:lang w:eastAsia="en-US"/>
        </w:rPr>
      </w:pPr>
      <w:r w:rsidRPr="006577AA">
        <w:rPr>
          <w:rFonts w:ascii="Verdana" w:hAnsi="Verdana" w:cs="Calibri"/>
          <w:sz w:val="16"/>
          <w:szCs w:val="16"/>
          <w:lang w:eastAsia="en-US"/>
        </w:rPr>
        <w:t>Zamawiający obowiązany jest dokonać sprawdzenia jakościowego i ilościowego bieżącej dostawy (zamówienia bieżącego) w terminie 7 dni licząc od dnia dostawy.</w:t>
      </w:r>
    </w:p>
    <w:p w14:paraId="6B81E8A2" w14:textId="77777777" w:rsidR="00BE5A17" w:rsidRDefault="00E76816" w:rsidP="00AF5E33">
      <w:pPr>
        <w:numPr>
          <w:ilvl w:val="0"/>
          <w:numId w:val="11"/>
        </w:numPr>
        <w:spacing w:line="360" w:lineRule="auto"/>
        <w:jc w:val="both"/>
        <w:rPr>
          <w:rFonts w:ascii="Verdana" w:hAnsi="Verdana" w:cs="Calibri"/>
          <w:sz w:val="16"/>
          <w:szCs w:val="16"/>
          <w:lang w:eastAsia="en-US"/>
        </w:rPr>
      </w:pPr>
      <w:r w:rsidRPr="00BE5A17">
        <w:rPr>
          <w:rFonts w:ascii="Verdana" w:hAnsi="Verdana" w:cs="Arial"/>
          <w:sz w:val="16"/>
          <w:szCs w:val="16"/>
          <w:lang w:eastAsia="en-US"/>
        </w:rPr>
        <w:t xml:space="preserve">W razie stwierdzenia wad lub braków w dostarczonej partii przedmiotu zamówienia bieżącego </w:t>
      </w:r>
      <w:r w:rsidR="00460CAA" w:rsidRPr="00BE5A17">
        <w:rPr>
          <w:rFonts w:ascii="Verdana" w:hAnsi="Verdana" w:cs="Arial"/>
          <w:sz w:val="16"/>
          <w:szCs w:val="16"/>
          <w:lang w:eastAsia="en-US"/>
        </w:rPr>
        <w:t>Zamawiający</w:t>
      </w:r>
      <w:r w:rsidRPr="00BE5A17">
        <w:rPr>
          <w:rFonts w:ascii="Verdana" w:hAnsi="Verdana" w:cs="Arial"/>
          <w:sz w:val="16"/>
          <w:szCs w:val="16"/>
          <w:lang w:eastAsia="en-US"/>
        </w:rPr>
        <w:t xml:space="preserve"> wezwie </w:t>
      </w:r>
      <w:r w:rsidR="00460CAA" w:rsidRPr="00BE5A17">
        <w:rPr>
          <w:rFonts w:ascii="Verdana" w:hAnsi="Verdana" w:cs="Arial"/>
          <w:sz w:val="16"/>
          <w:szCs w:val="16"/>
          <w:lang w:eastAsia="en-US"/>
        </w:rPr>
        <w:t>Wykonawcę</w:t>
      </w:r>
      <w:r w:rsidRPr="00BE5A17">
        <w:rPr>
          <w:rFonts w:ascii="Verdana" w:hAnsi="Verdana" w:cs="Arial"/>
          <w:sz w:val="16"/>
          <w:szCs w:val="16"/>
          <w:lang w:eastAsia="en-US"/>
        </w:rPr>
        <w:t xml:space="preserve">, do usunięcia wady (w szczególności przez wymianę wadliwego towaru) lub uzupełnienia towaru – w terminie 5 dni od dania otrzymania wezwania. Wezwanie będzie kierowane na adres </w:t>
      </w:r>
      <w:r w:rsidR="00460CAA" w:rsidRPr="00BE5A17">
        <w:rPr>
          <w:rFonts w:ascii="Verdana" w:hAnsi="Verdana" w:cs="Arial"/>
          <w:sz w:val="16"/>
          <w:szCs w:val="16"/>
          <w:lang w:eastAsia="en-US"/>
        </w:rPr>
        <w:t>Wykonawcy</w:t>
      </w:r>
      <w:r w:rsidRPr="00BE5A17">
        <w:rPr>
          <w:rFonts w:ascii="Verdana" w:hAnsi="Verdana" w:cs="Arial"/>
          <w:sz w:val="16"/>
          <w:szCs w:val="16"/>
          <w:lang w:eastAsia="en-US"/>
        </w:rPr>
        <w:t xml:space="preserve"> lub na numer faksu albo adres e – mail, wskazane w § 5 Umowy.</w:t>
      </w:r>
    </w:p>
    <w:p w14:paraId="71C66E28" w14:textId="77777777" w:rsidR="00BE5A17" w:rsidRPr="00BE5A17" w:rsidRDefault="00E76816" w:rsidP="00AF5E33">
      <w:pPr>
        <w:numPr>
          <w:ilvl w:val="0"/>
          <w:numId w:val="11"/>
        </w:numPr>
        <w:spacing w:line="360" w:lineRule="auto"/>
        <w:jc w:val="both"/>
        <w:rPr>
          <w:rFonts w:ascii="Verdana" w:hAnsi="Verdana" w:cs="Calibri"/>
          <w:sz w:val="16"/>
          <w:szCs w:val="16"/>
          <w:lang w:eastAsia="en-US"/>
        </w:rPr>
      </w:pPr>
      <w:r w:rsidRPr="00BE5A17">
        <w:rPr>
          <w:rFonts w:ascii="Verdana" w:hAnsi="Verdana" w:cs="Arial"/>
          <w:sz w:val="16"/>
          <w:szCs w:val="16"/>
          <w:lang w:eastAsia="en-US"/>
        </w:rPr>
        <w:t xml:space="preserve">Uzupełnienie lub usunięcie wad w zamówieniu bieżącym nie zwalnia </w:t>
      </w:r>
      <w:r w:rsidR="00460CAA" w:rsidRPr="00BE5A17">
        <w:rPr>
          <w:rFonts w:ascii="Verdana" w:hAnsi="Verdana" w:cs="Arial"/>
          <w:sz w:val="16"/>
          <w:szCs w:val="16"/>
          <w:lang w:eastAsia="en-US"/>
        </w:rPr>
        <w:t>Wykonawcy</w:t>
      </w:r>
      <w:r w:rsidRPr="00BE5A17">
        <w:rPr>
          <w:rFonts w:ascii="Verdana" w:hAnsi="Verdana" w:cs="Arial"/>
          <w:sz w:val="16"/>
          <w:szCs w:val="16"/>
          <w:lang w:eastAsia="en-US"/>
        </w:rPr>
        <w:t xml:space="preserve"> od zapłaty kar umownych.</w:t>
      </w:r>
    </w:p>
    <w:p w14:paraId="647CF688" w14:textId="77777777" w:rsidR="00BE5A17" w:rsidRDefault="00BE5A17" w:rsidP="00AF5E33">
      <w:pPr>
        <w:spacing w:line="360" w:lineRule="auto"/>
        <w:jc w:val="center"/>
        <w:rPr>
          <w:rFonts w:ascii="Verdana" w:hAnsi="Verdana" w:cs="Calibri"/>
          <w:b/>
          <w:bCs/>
          <w:sz w:val="16"/>
          <w:szCs w:val="16"/>
          <w:lang w:eastAsia="en-US"/>
        </w:rPr>
      </w:pPr>
    </w:p>
    <w:p w14:paraId="290A9EF1" w14:textId="77777777" w:rsidR="00AF5E33" w:rsidRDefault="00AF5E33" w:rsidP="00AF5E33">
      <w:pPr>
        <w:spacing w:line="360" w:lineRule="auto"/>
        <w:jc w:val="center"/>
        <w:rPr>
          <w:rFonts w:ascii="Verdana" w:hAnsi="Verdana" w:cs="Calibri"/>
          <w:b/>
          <w:bCs/>
          <w:sz w:val="16"/>
          <w:szCs w:val="16"/>
          <w:lang w:eastAsia="en-US"/>
        </w:rPr>
      </w:pPr>
    </w:p>
    <w:p w14:paraId="17804DBC"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lastRenderedPageBreak/>
        <w:t>§ 5</w:t>
      </w:r>
    </w:p>
    <w:p w14:paraId="3032D208"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Osoby odpowiedzialne za realizację Umowy</w:t>
      </w:r>
    </w:p>
    <w:p w14:paraId="28B0413E" w14:textId="77777777" w:rsidR="00BE5A17" w:rsidRPr="00BE5A17" w:rsidRDefault="00BE5A17" w:rsidP="00AF5E33">
      <w:pPr>
        <w:numPr>
          <w:ilvl w:val="0"/>
          <w:numId w:val="12"/>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Strony ustalają, że osobami odpowiedzialnymi za realizację Umowy są następujące osoby:</w:t>
      </w:r>
    </w:p>
    <w:p w14:paraId="0CC3B42E" w14:textId="77777777" w:rsidR="00BE5A17" w:rsidRPr="00E15B1E" w:rsidRDefault="00BE5A17" w:rsidP="00AF5E33">
      <w:pPr>
        <w:numPr>
          <w:ilvl w:val="0"/>
          <w:numId w:val="13"/>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 xml:space="preserve">ze strony Wykonawcy : </w:t>
      </w:r>
      <w:r w:rsidR="00DF53FF">
        <w:rPr>
          <w:rFonts w:ascii="Verdana" w:hAnsi="Verdana" w:cs="Calibri"/>
          <w:b/>
          <w:bCs/>
          <w:sz w:val="16"/>
          <w:szCs w:val="16"/>
          <w:lang w:eastAsia="en-US"/>
        </w:rPr>
        <w:t>____________________________</w:t>
      </w:r>
      <w:r w:rsidR="00DF53FF" w:rsidRPr="00E15B1E">
        <w:rPr>
          <w:rFonts w:ascii="Verdana" w:hAnsi="Verdana" w:cs="Calibri"/>
          <w:b/>
          <w:bCs/>
          <w:sz w:val="16"/>
          <w:szCs w:val="16"/>
          <w:lang w:eastAsia="en-US"/>
        </w:rPr>
        <w:t>____________</w:t>
      </w:r>
    </w:p>
    <w:p w14:paraId="4AE3F538" w14:textId="77777777" w:rsidR="00BE5A17" w:rsidRPr="00E15B1E" w:rsidRDefault="00BE5A17" w:rsidP="00AF5E33">
      <w:pPr>
        <w:spacing w:line="360" w:lineRule="auto"/>
        <w:ind w:left="360"/>
        <w:jc w:val="both"/>
        <w:rPr>
          <w:rFonts w:ascii="Verdana" w:hAnsi="Verdana" w:cs="Calibri"/>
          <w:sz w:val="16"/>
          <w:szCs w:val="16"/>
          <w:lang w:eastAsia="en-US"/>
        </w:rPr>
      </w:pPr>
      <w:r w:rsidRPr="00E15B1E">
        <w:rPr>
          <w:rFonts w:ascii="Verdana" w:hAnsi="Verdana" w:cs="Calibri"/>
          <w:sz w:val="16"/>
          <w:szCs w:val="16"/>
          <w:lang w:eastAsia="en-US"/>
        </w:rPr>
        <w:t xml:space="preserve">      tel.: </w:t>
      </w:r>
      <w:r w:rsidR="00DF53FF" w:rsidRPr="00E15B1E">
        <w:rPr>
          <w:rFonts w:ascii="Verdana" w:hAnsi="Verdana" w:cs="Calibri"/>
          <w:sz w:val="16"/>
          <w:szCs w:val="16"/>
          <w:lang w:eastAsia="en-US"/>
        </w:rPr>
        <w:t>_____________________</w:t>
      </w:r>
      <w:r w:rsidRPr="00E15B1E">
        <w:rPr>
          <w:rFonts w:ascii="Verdana" w:hAnsi="Verdana" w:cs="Calibri"/>
          <w:sz w:val="16"/>
          <w:szCs w:val="16"/>
          <w:lang w:eastAsia="en-US"/>
        </w:rPr>
        <w:t xml:space="preserve">, fax: </w:t>
      </w:r>
      <w:r w:rsidR="00DF53FF" w:rsidRPr="00E15B1E">
        <w:rPr>
          <w:rFonts w:ascii="Verdana" w:hAnsi="Verdana" w:cs="Calibri"/>
          <w:sz w:val="16"/>
          <w:szCs w:val="16"/>
          <w:lang w:eastAsia="en-US"/>
        </w:rPr>
        <w:t>_____________</w:t>
      </w:r>
      <w:r w:rsidRPr="00E15B1E">
        <w:rPr>
          <w:rFonts w:ascii="Verdana" w:hAnsi="Verdana" w:cs="Calibri"/>
          <w:sz w:val="16"/>
          <w:szCs w:val="16"/>
          <w:lang w:eastAsia="en-US"/>
        </w:rPr>
        <w:t xml:space="preserve">, e-mail: </w:t>
      </w:r>
      <w:hyperlink r:id="rId8" w:history="1">
        <w:r w:rsidR="00DF53FF" w:rsidRPr="00E15B1E">
          <w:rPr>
            <w:rStyle w:val="Hipercze"/>
            <w:rFonts w:ascii="Verdana" w:hAnsi="Verdana" w:cs="Calibri"/>
            <w:color w:val="auto"/>
            <w:sz w:val="16"/>
            <w:szCs w:val="16"/>
            <w:lang w:eastAsia="en-US"/>
          </w:rPr>
          <w:t>______________________________</w:t>
        </w:r>
      </w:hyperlink>
      <w:r w:rsidR="00AA710E" w:rsidRPr="00E15B1E">
        <w:rPr>
          <w:rFonts w:ascii="Verdana" w:hAnsi="Verdana" w:cs="Calibri"/>
          <w:sz w:val="16"/>
          <w:szCs w:val="16"/>
          <w:lang w:eastAsia="en-US"/>
        </w:rPr>
        <w:t xml:space="preserve"> </w:t>
      </w:r>
      <w:r w:rsidRPr="00E15B1E">
        <w:rPr>
          <w:rFonts w:ascii="Verdana" w:hAnsi="Verdana" w:cs="Calibri"/>
          <w:sz w:val="16"/>
          <w:szCs w:val="16"/>
          <w:lang w:eastAsia="en-US"/>
        </w:rPr>
        <w:t xml:space="preserve"> </w:t>
      </w:r>
    </w:p>
    <w:p w14:paraId="26433B23" w14:textId="77777777" w:rsidR="00BE5A17" w:rsidRDefault="00BE5A17" w:rsidP="00AF5E33">
      <w:pPr>
        <w:numPr>
          <w:ilvl w:val="0"/>
          <w:numId w:val="13"/>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 xml:space="preserve">ze strony Zamawiającego: mgr farm. </w:t>
      </w:r>
      <w:r w:rsidRPr="00BE5A17">
        <w:rPr>
          <w:rFonts w:ascii="Verdana" w:hAnsi="Verdana" w:cs="Calibri"/>
          <w:b/>
          <w:bCs/>
          <w:sz w:val="16"/>
          <w:szCs w:val="16"/>
          <w:lang w:eastAsia="en-US"/>
        </w:rPr>
        <w:t>Jolanta Sokołowska</w:t>
      </w:r>
    </w:p>
    <w:p w14:paraId="7C4086BA" w14:textId="77777777" w:rsidR="00BE5A17" w:rsidRPr="00BE5A17" w:rsidRDefault="00BE5A17" w:rsidP="00AF5E33">
      <w:pPr>
        <w:spacing w:line="360" w:lineRule="auto"/>
        <w:ind w:left="720"/>
        <w:jc w:val="both"/>
        <w:rPr>
          <w:rFonts w:ascii="Verdana" w:hAnsi="Verdana" w:cs="Calibri"/>
          <w:sz w:val="16"/>
          <w:szCs w:val="16"/>
          <w:lang w:eastAsia="en-US"/>
        </w:rPr>
      </w:pPr>
      <w:r w:rsidRPr="00BE5A17">
        <w:rPr>
          <w:rFonts w:ascii="Verdana" w:hAnsi="Verdana" w:cs="Calibri"/>
          <w:sz w:val="16"/>
          <w:szCs w:val="16"/>
          <w:lang w:eastAsia="en-US"/>
        </w:rPr>
        <w:t>tel.: 58 552 63 75 oraz 58 552 63 74</w:t>
      </w:r>
      <w:r w:rsidR="009E4815">
        <w:rPr>
          <w:rFonts w:ascii="Verdana" w:hAnsi="Verdana" w:cs="Calibri"/>
          <w:sz w:val="16"/>
          <w:szCs w:val="16"/>
          <w:lang w:eastAsia="en-US"/>
        </w:rPr>
        <w:t>,</w:t>
      </w:r>
      <w:r w:rsidRPr="00BE5A17">
        <w:rPr>
          <w:rFonts w:ascii="Verdana" w:hAnsi="Verdana" w:cs="Calibri"/>
          <w:sz w:val="16"/>
          <w:szCs w:val="16"/>
          <w:lang w:eastAsia="en-US"/>
        </w:rPr>
        <w:t xml:space="preserve"> </w:t>
      </w:r>
      <w:r w:rsidRPr="009E4815">
        <w:rPr>
          <w:rFonts w:ascii="Verdana" w:hAnsi="Verdana" w:cs="Calibri"/>
          <w:sz w:val="16"/>
          <w:szCs w:val="16"/>
          <w:lang w:eastAsia="en-US"/>
        </w:rPr>
        <w:t>fax: 58 552 64 62,</w:t>
      </w:r>
      <w:r w:rsidRPr="00BE5A17">
        <w:rPr>
          <w:rFonts w:ascii="Verdana" w:hAnsi="Verdana" w:cs="Calibri"/>
          <w:sz w:val="16"/>
          <w:szCs w:val="16"/>
          <w:lang w:eastAsia="en-US"/>
        </w:rPr>
        <w:t xml:space="preserve"> e-mail: </w:t>
      </w:r>
      <w:hyperlink r:id="rId9" w:history="1">
        <w:r w:rsidRPr="008F3991">
          <w:rPr>
            <w:rStyle w:val="Hipercze"/>
            <w:rFonts w:ascii="Verdana" w:hAnsi="Verdana" w:cs="Calibri"/>
            <w:sz w:val="16"/>
            <w:szCs w:val="16"/>
            <w:lang w:eastAsia="en-US"/>
          </w:rPr>
          <w:t>j.sokolowska@7szmw.pl</w:t>
        </w:r>
      </w:hyperlink>
      <w:r>
        <w:rPr>
          <w:rFonts w:ascii="Verdana" w:hAnsi="Verdana" w:cs="Calibri"/>
          <w:sz w:val="16"/>
          <w:szCs w:val="16"/>
          <w:lang w:eastAsia="en-US"/>
        </w:rPr>
        <w:t xml:space="preserve"> </w:t>
      </w:r>
    </w:p>
    <w:p w14:paraId="527D85AE" w14:textId="77777777" w:rsidR="00E76816" w:rsidRPr="00BE5A17" w:rsidRDefault="00E76816" w:rsidP="00AF5E33">
      <w:pPr>
        <w:numPr>
          <w:ilvl w:val="0"/>
          <w:numId w:val="12"/>
        </w:numPr>
        <w:spacing w:line="360" w:lineRule="auto"/>
        <w:jc w:val="both"/>
        <w:rPr>
          <w:rFonts w:ascii="Verdana" w:hAnsi="Verdana" w:cs="Calibri"/>
          <w:sz w:val="16"/>
          <w:szCs w:val="16"/>
          <w:lang w:eastAsia="en-US"/>
        </w:rPr>
      </w:pPr>
      <w:r w:rsidRPr="00BE5A17">
        <w:rPr>
          <w:rFonts w:ascii="Verdana" w:hAnsi="Verdana" w:cs="Arial"/>
          <w:sz w:val="16"/>
          <w:szCs w:val="16"/>
          <w:lang w:eastAsia="en-US"/>
        </w:rPr>
        <w:t>W razie zmiany danych osób odpowiedzialnych za realizację Umowy każda ze stron zobowiązuje się powiadomić o tych zmianach drugą stronę na piśmie. Zmiana</w:t>
      </w:r>
      <w:r w:rsidRPr="00BE5A17">
        <w:rPr>
          <w:rFonts w:ascii="Verdana" w:hAnsi="Verdana" w:cs="Arial"/>
          <w:color w:val="000000"/>
          <w:sz w:val="16"/>
          <w:szCs w:val="16"/>
          <w:lang w:eastAsia="en-US"/>
        </w:rPr>
        <w:t xml:space="preserve"> wywołuje skutek z chwilą poinformowania o niej drugiej strony.</w:t>
      </w:r>
    </w:p>
    <w:p w14:paraId="347E44A5" w14:textId="77777777" w:rsidR="00BE5A17" w:rsidRDefault="00BE5A17" w:rsidP="00AF5E33">
      <w:pPr>
        <w:spacing w:line="360" w:lineRule="auto"/>
        <w:jc w:val="both"/>
        <w:rPr>
          <w:rFonts w:ascii="Verdana" w:hAnsi="Verdana" w:cs="Calibri"/>
          <w:sz w:val="16"/>
          <w:szCs w:val="16"/>
          <w:lang w:eastAsia="en-US"/>
        </w:rPr>
      </w:pPr>
    </w:p>
    <w:p w14:paraId="6B1C3F03"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 6</w:t>
      </w:r>
    </w:p>
    <w:p w14:paraId="35AA4476"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Okres obowiązywania Umowy</w:t>
      </w:r>
    </w:p>
    <w:p w14:paraId="60112BC5" w14:textId="77777777" w:rsidR="00BE5A17" w:rsidRPr="00BE5A17" w:rsidRDefault="00BE5A17" w:rsidP="00AF5E33">
      <w:pPr>
        <w:numPr>
          <w:ilvl w:val="0"/>
          <w:numId w:val="14"/>
        </w:numPr>
        <w:spacing w:line="360" w:lineRule="auto"/>
        <w:jc w:val="both"/>
        <w:rPr>
          <w:rFonts w:ascii="Verdana" w:hAnsi="Verdana" w:cs="Calibri"/>
          <w:sz w:val="16"/>
          <w:szCs w:val="16"/>
          <w:lang w:eastAsia="en-US"/>
        </w:rPr>
      </w:pPr>
      <w:r>
        <w:rPr>
          <w:rFonts w:ascii="Verdana" w:hAnsi="Verdana" w:cs="Calibri"/>
          <w:sz w:val="16"/>
          <w:szCs w:val="16"/>
          <w:lang w:eastAsia="en-US"/>
        </w:rPr>
        <w:t>Umowa</w:t>
      </w:r>
      <w:r w:rsidRPr="00BE5A17">
        <w:t xml:space="preserve"> </w:t>
      </w:r>
      <w:r w:rsidR="00FC3071">
        <w:rPr>
          <w:rFonts w:ascii="Verdana" w:hAnsi="Verdana" w:cs="Calibri"/>
          <w:sz w:val="16"/>
          <w:szCs w:val="16"/>
          <w:lang w:eastAsia="en-US"/>
        </w:rPr>
        <w:t xml:space="preserve">obowiązuje od </w:t>
      </w:r>
      <w:r w:rsidR="00E15B1E">
        <w:rPr>
          <w:rFonts w:ascii="Verdana" w:hAnsi="Verdana" w:cs="Calibri"/>
          <w:sz w:val="16"/>
          <w:szCs w:val="16"/>
          <w:lang w:eastAsia="en-US"/>
        </w:rPr>
        <w:t>______________</w:t>
      </w:r>
      <w:r w:rsidR="00E44444" w:rsidRPr="00C33320">
        <w:rPr>
          <w:rFonts w:ascii="Verdana" w:hAnsi="Verdana" w:cs="Calibri"/>
          <w:sz w:val="16"/>
          <w:szCs w:val="16"/>
          <w:lang w:eastAsia="en-US"/>
        </w:rPr>
        <w:t xml:space="preserve"> </w:t>
      </w:r>
      <w:r w:rsidR="00FC3071" w:rsidRPr="00C33320">
        <w:rPr>
          <w:rFonts w:ascii="Verdana" w:hAnsi="Verdana" w:cs="Calibri"/>
          <w:sz w:val="16"/>
          <w:szCs w:val="16"/>
          <w:lang w:eastAsia="en-US"/>
        </w:rPr>
        <w:t>r.</w:t>
      </w:r>
      <w:r w:rsidRPr="00C33320">
        <w:rPr>
          <w:rFonts w:ascii="Verdana" w:hAnsi="Verdana" w:cs="Calibri"/>
          <w:sz w:val="16"/>
          <w:szCs w:val="16"/>
          <w:lang w:eastAsia="en-US"/>
        </w:rPr>
        <w:t xml:space="preserve"> do </w:t>
      </w:r>
      <w:r w:rsidR="00E15B1E">
        <w:rPr>
          <w:rFonts w:ascii="Verdana" w:hAnsi="Verdana" w:cs="Calibri"/>
          <w:sz w:val="16"/>
          <w:szCs w:val="16"/>
          <w:lang w:eastAsia="en-US"/>
        </w:rPr>
        <w:t>___________</w:t>
      </w:r>
      <w:r w:rsidR="00E44444" w:rsidRPr="00C33320">
        <w:rPr>
          <w:rFonts w:ascii="Verdana" w:hAnsi="Verdana" w:cs="Calibri"/>
          <w:sz w:val="16"/>
          <w:szCs w:val="16"/>
          <w:lang w:eastAsia="en-US"/>
        </w:rPr>
        <w:t xml:space="preserve"> </w:t>
      </w:r>
      <w:r w:rsidRPr="00C33320">
        <w:rPr>
          <w:rFonts w:ascii="Verdana" w:hAnsi="Verdana" w:cs="Calibri"/>
          <w:sz w:val="16"/>
          <w:szCs w:val="16"/>
          <w:lang w:eastAsia="en-US"/>
        </w:rPr>
        <w:t>r</w:t>
      </w:r>
      <w:r w:rsidRPr="00C33320">
        <w:rPr>
          <w:rFonts w:ascii="Verdana" w:hAnsi="Verdana" w:cs="Calibri"/>
          <w:b/>
          <w:bCs/>
          <w:sz w:val="16"/>
          <w:szCs w:val="16"/>
          <w:lang w:eastAsia="en-US"/>
        </w:rPr>
        <w:t>.</w:t>
      </w:r>
      <w:r w:rsidRPr="00BE5A17">
        <w:rPr>
          <w:rFonts w:ascii="Verdana" w:hAnsi="Verdana" w:cs="Calibri"/>
          <w:sz w:val="16"/>
          <w:szCs w:val="16"/>
          <w:lang w:eastAsia="en-US"/>
        </w:rPr>
        <w:t xml:space="preserve"> z zastrzeżeniem ust. 2.</w:t>
      </w:r>
    </w:p>
    <w:p w14:paraId="0DC91AA8" w14:textId="77777777" w:rsidR="00BE5A17" w:rsidRDefault="00BE5A17" w:rsidP="00AF5E33">
      <w:pPr>
        <w:numPr>
          <w:ilvl w:val="0"/>
          <w:numId w:val="14"/>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Jeżeli przed upływem tego terminu zostanie zrealizowana wartość Umowy, o której mowa w § 7 ust. 1, Umowa wygasa.</w:t>
      </w:r>
    </w:p>
    <w:p w14:paraId="77105CB2" w14:textId="77777777" w:rsidR="00BE5A17" w:rsidRDefault="00BE5A17" w:rsidP="00AF5E33">
      <w:pPr>
        <w:spacing w:line="360" w:lineRule="auto"/>
        <w:jc w:val="both"/>
        <w:rPr>
          <w:rFonts w:ascii="Verdana" w:hAnsi="Verdana" w:cs="Calibri"/>
          <w:sz w:val="16"/>
          <w:szCs w:val="16"/>
          <w:lang w:eastAsia="en-US"/>
        </w:rPr>
      </w:pPr>
    </w:p>
    <w:p w14:paraId="49C1054F"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 7</w:t>
      </w:r>
    </w:p>
    <w:p w14:paraId="0CF5903A"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Cena Sprzedaży</w:t>
      </w:r>
    </w:p>
    <w:p w14:paraId="43AAC375" w14:textId="77777777" w:rsidR="00BE5A17" w:rsidRPr="00BE5A17" w:rsidRDefault="00BE5A17" w:rsidP="00AF5E33">
      <w:pPr>
        <w:numPr>
          <w:ilvl w:val="0"/>
          <w:numId w:val="15"/>
        </w:numPr>
        <w:spacing w:line="360" w:lineRule="auto"/>
        <w:jc w:val="both"/>
        <w:rPr>
          <w:rFonts w:ascii="Verdana" w:hAnsi="Verdana" w:cs="Calibri"/>
          <w:sz w:val="16"/>
          <w:szCs w:val="16"/>
          <w:lang w:eastAsia="en-US"/>
        </w:rPr>
      </w:pPr>
      <w:r>
        <w:rPr>
          <w:rFonts w:ascii="Verdana" w:hAnsi="Verdana" w:cs="Calibri"/>
          <w:sz w:val="16"/>
          <w:szCs w:val="16"/>
          <w:lang w:eastAsia="en-US"/>
        </w:rPr>
        <w:t>Strony</w:t>
      </w:r>
      <w:r w:rsidRPr="00BE5A17">
        <w:t xml:space="preserve"> </w:t>
      </w:r>
      <w:r w:rsidRPr="00BE5A17">
        <w:rPr>
          <w:rFonts w:ascii="Verdana" w:hAnsi="Verdana" w:cs="Calibri"/>
          <w:sz w:val="16"/>
          <w:szCs w:val="16"/>
          <w:lang w:eastAsia="en-US"/>
        </w:rPr>
        <w:t>ustalają wartość Umowy na maksymalną kwotę:</w:t>
      </w:r>
    </w:p>
    <w:p w14:paraId="091936CD" w14:textId="77777777" w:rsidR="00BE5A17" w:rsidRPr="00BE5A17" w:rsidRDefault="00BE5A17" w:rsidP="00AF5E33">
      <w:pPr>
        <w:spacing w:line="360" w:lineRule="auto"/>
        <w:ind w:left="360"/>
        <w:jc w:val="both"/>
        <w:rPr>
          <w:rFonts w:ascii="Verdana" w:hAnsi="Verdana" w:cs="Calibri"/>
          <w:sz w:val="16"/>
          <w:szCs w:val="16"/>
          <w:lang w:eastAsia="en-US"/>
        </w:rPr>
      </w:pPr>
      <w:r w:rsidRPr="00BE5A17">
        <w:rPr>
          <w:rFonts w:ascii="Verdana" w:hAnsi="Verdana" w:cs="Calibri"/>
          <w:sz w:val="16"/>
          <w:szCs w:val="16"/>
          <w:lang w:eastAsia="en-US"/>
        </w:rPr>
        <w:t xml:space="preserve">netto: </w:t>
      </w:r>
      <w:r w:rsidR="00DF53FF">
        <w:rPr>
          <w:rFonts w:ascii="Verdana" w:hAnsi="Verdana" w:cs="Calibri"/>
          <w:b/>
          <w:bCs/>
          <w:sz w:val="16"/>
          <w:szCs w:val="16"/>
          <w:lang w:eastAsia="en-US"/>
        </w:rPr>
        <w:t>_______________________________________</w:t>
      </w:r>
      <w:r w:rsidRPr="00BE5A17">
        <w:rPr>
          <w:rFonts w:ascii="Verdana" w:hAnsi="Verdana" w:cs="Calibri"/>
          <w:sz w:val="16"/>
          <w:szCs w:val="16"/>
          <w:lang w:eastAsia="en-US"/>
        </w:rPr>
        <w:t xml:space="preserve"> zł.</w:t>
      </w:r>
    </w:p>
    <w:p w14:paraId="2757FB0A" w14:textId="77777777" w:rsidR="00BE5A17" w:rsidRPr="00BE5A17" w:rsidRDefault="00BE5A17" w:rsidP="00AF5E33">
      <w:pPr>
        <w:spacing w:line="360" w:lineRule="auto"/>
        <w:ind w:left="360"/>
        <w:jc w:val="both"/>
        <w:rPr>
          <w:rFonts w:ascii="Verdana" w:hAnsi="Verdana" w:cs="Calibri"/>
          <w:sz w:val="16"/>
          <w:szCs w:val="16"/>
          <w:lang w:eastAsia="en-US"/>
        </w:rPr>
      </w:pPr>
      <w:r w:rsidRPr="00BE5A17">
        <w:rPr>
          <w:rFonts w:ascii="Verdana" w:hAnsi="Verdana" w:cs="Calibri"/>
          <w:sz w:val="16"/>
          <w:szCs w:val="16"/>
          <w:lang w:eastAsia="en-US"/>
        </w:rPr>
        <w:t xml:space="preserve">(słownie: </w:t>
      </w:r>
      <w:r w:rsidR="00DF53FF">
        <w:rPr>
          <w:rFonts w:ascii="Verdana" w:hAnsi="Verdana" w:cs="Calibri"/>
          <w:sz w:val="16"/>
          <w:szCs w:val="16"/>
          <w:lang w:eastAsia="en-US"/>
        </w:rPr>
        <w:t>____________________________________________________________________________</w:t>
      </w:r>
      <w:r w:rsidRPr="00BE5A17">
        <w:rPr>
          <w:rFonts w:ascii="Verdana" w:hAnsi="Verdana" w:cs="Calibri"/>
          <w:sz w:val="16"/>
          <w:szCs w:val="16"/>
          <w:lang w:eastAsia="en-US"/>
        </w:rPr>
        <w:t>)</w:t>
      </w:r>
    </w:p>
    <w:p w14:paraId="75467AAF" w14:textId="77777777" w:rsidR="00BE5A17" w:rsidRPr="00BE5A17" w:rsidRDefault="00AA710E" w:rsidP="00AF5E33">
      <w:pPr>
        <w:spacing w:line="360" w:lineRule="auto"/>
        <w:ind w:left="360"/>
        <w:jc w:val="both"/>
        <w:rPr>
          <w:rFonts w:ascii="Verdana" w:hAnsi="Verdana" w:cs="Calibri"/>
          <w:sz w:val="16"/>
          <w:szCs w:val="16"/>
          <w:lang w:eastAsia="en-US"/>
        </w:rPr>
      </w:pPr>
      <w:r>
        <w:rPr>
          <w:rFonts w:ascii="Verdana" w:hAnsi="Verdana" w:cs="Calibri"/>
          <w:sz w:val="16"/>
          <w:szCs w:val="16"/>
          <w:lang w:eastAsia="en-US"/>
        </w:rPr>
        <w:t>b</w:t>
      </w:r>
      <w:r w:rsidR="00BE5A17" w:rsidRPr="00BE5A17">
        <w:rPr>
          <w:rFonts w:ascii="Verdana" w:hAnsi="Verdana" w:cs="Calibri"/>
          <w:sz w:val="16"/>
          <w:szCs w:val="16"/>
          <w:lang w:eastAsia="en-US"/>
        </w:rPr>
        <w:t>rutto</w:t>
      </w:r>
      <w:r>
        <w:rPr>
          <w:rFonts w:ascii="Verdana" w:hAnsi="Verdana" w:cs="Calibri"/>
          <w:sz w:val="16"/>
          <w:szCs w:val="16"/>
          <w:lang w:eastAsia="en-US"/>
        </w:rPr>
        <w:t>:</w:t>
      </w:r>
      <w:r w:rsidR="00BE5A17" w:rsidRPr="00BE5A17">
        <w:rPr>
          <w:rFonts w:ascii="Verdana" w:hAnsi="Verdana" w:cs="Calibri"/>
          <w:sz w:val="16"/>
          <w:szCs w:val="16"/>
          <w:lang w:eastAsia="en-US"/>
        </w:rPr>
        <w:t xml:space="preserve"> </w:t>
      </w:r>
      <w:r w:rsidR="00DF53FF">
        <w:rPr>
          <w:rFonts w:ascii="Verdana" w:hAnsi="Verdana" w:cs="Calibri"/>
          <w:b/>
          <w:bCs/>
          <w:sz w:val="16"/>
          <w:szCs w:val="16"/>
          <w:lang w:eastAsia="en-US"/>
        </w:rPr>
        <w:t>_______________________________________</w:t>
      </w:r>
      <w:r w:rsidR="00BE5A17" w:rsidRPr="00BE5A17">
        <w:rPr>
          <w:rFonts w:ascii="Verdana" w:hAnsi="Verdana" w:cs="Calibri"/>
          <w:sz w:val="16"/>
          <w:szCs w:val="16"/>
          <w:lang w:eastAsia="en-US"/>
        </w:rPr>
        <w:t xml:space="preserve"> zł.</w:t>
      </w:r>
    </w:p>
    <w:p w14:paraId="2BDD736D" w14:textId="77777777" w:rsidR="00BE5A17" w:rsidRPr="00BE5A17" w:rsidRDefault="00BE5A17" w:rsidP="00AF5E33">
      <w:pPr>
        <w:spacing w:line="360" w:lineRule="auto"/>
        <w:ind w:left="360"/>
        <w:jc w:val="both"/>
        <w:rPr>
          <w:rFonts w:ascii="Verdana" w:hAnsi="Verdana" w:cs="Calibri"/>
          <w:sz w:val="16"/>
          <w:szCs w:val="16"/>
          <w:lang w:eastAsia="en-US"/>
        </w:rPr>
      </w:pPr>
      <w:r w:rsidRPr="00BE5A17">
        <w:rPr>
          <w:rFonts w:ascii="Verdana" w:hAnsi="Verdana" w:cs="Calibri"/>
          <w:sz w:val="16"/>
          <w:szCs w:val="16"/>
          <w:lang w:eastAsia="en-US"/>
        </w:rPr>
        <w:t>(słownie: _____</w:t>
      </w:r>
      <w:r>
        <w:rPr>
          <w:rFonts w:ascii="Verdana" w:hAnsi="Verdana" w:cs="Calibri"/>
          <w:sz w:val="16"/>
          <w:szCs w:val="16"/>
          <w:lang w:eastAsia="en-US"/>
        </w:rPr>
        <w:t>_____________________________________</w:t>
      </w:r>
      <w:r w:rsidRPr="00BE5A17">
        <w:rPr>
          <w:rFonts w:ascii="Verdana" w:hAnsi="Verdana" w:cs="Calibri"/>
          <w:sz w:val="16"/>
          <w:szCs w:val="16"/>
          <w:lang w:eastAsia="en-US"/>
        </w:rPr>
        <w:t>___________________________________)</w:t>
      </w:r>
    </w:p>
    <w:p w14:paraId="69A1ED25" w14:textId="77777777" w:rsidR="00BE5A17" w:rsidRDefault="00E76816" w:rsidP="00AF5E33">
      <w:pPr>
        <w:numPr>
          <w:ilvl w:val="0"/>
          <w:numId w:val="15"/>
        </w:numPr>
        <w:spacing w:line="360" w:lineRule="auto"/>
        <w:jc w:val="both"/>
        <w:rPr>
          <w:rFonts w:ascii="Verdana" w:hAnsi="Verdana" w:cs="Calibri"/>
          <w:sz w:val="16"/>
          <w:szCs w:val="16"/>
          <w:lang w:eastAsia="en-US"/>
        </w:rPr>
      </w:pPr>
      <w:r w:rsidRPr="00BE5A17">
        <w:rPr>
          <w:rFonts w:ascii="Verdana" w:hAnsi="Verdana" w:cs="Arial"/>
          <w:sz w:val="16"/>
          <w:szCs w:val="16"/>
        </w:rPr>
        <w:t xml:space="preserve">Rzeczywisty koszt brutto Umowy będzie iloczynem ilości zakupionego przedmiotu zamówienia w okresie obowiązywania Umowy i cen jednostkowych na poszczególny asortyment przedmiotu zamówienia zawartych w formularzu </w:t>
      </w:r>
      <w:r w:rsidR="009C45EA" w:rsidRPr="00BE5A17">
        <w:rPr>
          <w:rFonts w:ascii="Verdana" w:hAnsi="Verdana" w:cs="Arial"/>
          <w:sz w:val="16"/>
          <w:szCs w:val="16"/>
        </w:rPr>
        <w:t xml:space="preserve">asortymentowo - </w:t>
      </w:r>
      <w:r w:rsidRPr="00BE5A17">
        <w:rPr>
          <w:rFonts w:ascii="Verdana" w:hAnsi="Verdana" w:cs="Arial"/>
          <w:sz w:val="16"/>
          <w:szCs w:val="16"/>
        </w:rPr>
        <w:t>cenowym (</w:t>
      </w:r>
      <w:r w:rsidRPr="00BE5A17">
        <w:rPr>
          <w:rFonts w:ascii="Verdana" w:hAnsi="Verdana" w:cs="Arial"/>
          <w:b/>
          <w:bCs/>
          <w:sz w:val="16"/>
          <w:szCs w:val="16"/>
        </w:rPr>
        <w:t xml:space="preserve">załącznik nr </w:t>
      </w:r>
      <w:r w:rsidR="009C45EA" w:rsidRPr="00BE5A17">
        <w:rPr>
          <w:rFonts w:ascii="Verdana" w:hAnsi="Verdana" w:cs="Arial"/>
          <w:b/>
          <w:bCs/>
          <w:sz w:val="16"/>
          <w:szCs w:val="16"/>
        </w:rPr>
        <w:t>2</w:t>
      </w:r>
      <w:r w:rsidRPr="00BE5A17">
        <w:rPr>
          <w:rFonts w:ascii="Verdana" w:hAnsi="Verdana" w:cs="Arial"/>
          <w:sz w:val="16"/>
          <w:szCs w:val="16"/>
        </w:rPr>
        <w:t xml:space="preserve"> do Umowy). </w:t>
      </w:r>
    </w:p>
    <w:p w14:paraId="04138866" w14:textId="77777777" w:rsidR="00BE5A17" w:rsidRDefault="00E76816" w:rsidP="00AF5E33">
      <w:pPr>
        <w:numPr>
          <w:ilvl w:val="0"/>
          <w:numId w:val="15"/>
        </w:numPr>
        <w:spacing w:line="360" w:lineRule="auto"/>
        <w:jc w:val="both"/>
        <w:rPr>
          <w:rFonts w:ascii="Verdana" w:hAnsi="Verdana" w:cs="Calibri"/>
          <w:sz w:val="16"/>
          <w:szCs w:val="16"/>
          <w:lang w:eastAsia="en-US"/>
        </w:rPr>
      </w:pPr>
      <w:r w:rsidRPr="00BE5A17">
        <w:rPr>
          <w:rFonts w:ascii="Verdana" w:hAnsi="Verdana" w:cs="Arial"/>
          <w:sz w:val="16"/>
          <w:szCs w:val="16"/>
        </w:rPr>
        <w:t xml:space="preserve">Wartość Umowy określona w ust. 1 jest wielkością graniczną, do której będzie realizowana Umowa. </w:t>
      </w:r>
    </w:p>
    <w:p w14:paraId="7C64705E" w14:textId="77777777" w:rsidR="00554235" w:rsidRDefault="00E76816" w:rsidP="00AF5E33">
      <w:pPr>
        <w:numPr>
          <w:ilvl w:val="0"/>
          <w:numId w:val="15"/>
        </w:numPr>
        <w:spacing w:line="360" w:lineRule="auto"/>
        <w:jc w:val="both"/>
        <w:rPr>
          <w:rFonts w:ascii="Verdana" w:hAnsi="Verdana" w:cs="Calibri"/>
          <w:sz w:val="16"/>
          <w:szCs w:val="16"/>
          <w:lang w:eastAsia="en-US"/>
        </w:rPr>
      </w:pPr>
      <w:r w:rsidRPr="00BE5A17">
        <w:rPr>
          <w:rFonts w:ascii="Verdana" w:hAnsi="Verdana" w:cs="Arial"/>
          <w:sz w:val="16"/>
          <w:szCs w:val="16"/>
        </w:rPr>
        <w:t xml:space="preserve">Określone przez </w:t>
      </w:r>
      <w:r w:rsidR="00460CAA" w:rsidRPr="00BE5A17">
        <w:rPr>
          <w:rFonts w:ascii="Verdana" w:hAnsi="Verdana" w:cs="Arial"/>
          <w:sz w:val="16"/>
          <w:szCs w:val="16"/>
        </w:rPr>
        <w:t>Zamawiającego</w:t>
      </w:r>
      <w:r w:rsidRPr="00BE5A17">
        <w:rPr>
          <w:rFonts w:ascii="Verdana" w:hAnsi="Verdana" w:cs="Arial"/>
          <w:sz w:val="16"/>
          <w:szCs w:val="16"/>
        </w:rPr>
        <w:t xml:space="preserve"> ilości w ramach składanych zamówień w oparciu o Umowę nie mogą stanowić podstawy do wnoszenia przez </w:t>
      </w:r>
      <w:r w:rsidR="00460CAA" w:rsidRPr="00BE5A17">
        <w:rPr>
          <w:rFonts w:ascii="Verdana" w:hAnsi="Verdana" w:cs="Arial"/>
          <w:sz w:val="16"/>
          <w:szCs w:val="16"/>
        </w:rPr>
        <w:t>Wykonawcę</w:t>
      </w:r>
      <w:r w:rsidRPr="00BE5A17">
        <w:rPr>
          <w:rFonts w:ascii="Verdana" w:hAnsi="Verdana" w:cs="Arial"/>
          <w:sz w:val="16"/>
          <w:szCs w:val="16"/>
        </w:rPr>
        <w:t xml:space="preserve"> jakichkolwiek roszczeń wobec </w:t>
      </w:r>
      <w:r w:rsidR="00460CAA" w:rsidRPr="00BE5A17">
        <w:rPr>
          <w:rFonts w:ascii="Verdana" w:hAnsi="Verdana" w:cs="Arial"/>
          <w:sz w:val="16"/>
          <w:szCs w:val="16"/>
        </w:rPr>
        <w:t>Zamawiającego</w:t>
      </w:r>
      <w:r w:rsidRPr="00BE5A17">
        <w:rPr>
          <w:rFonts w:ascii="Verdana" w:hAnsi="Verdana" w:cs="Arial"/>
          <w:sz w:val="16"/>
          <w:szCs w:val="16"/>
        </w:rPr>
        <w:t xml:space="preserve"> z tytułu niezrealizowania całości Umowy w ramach określonej wartości.</w:t>
      </w:r>
    </w:p>
    <w:p w14:paraId="3437B2A5" w14:textId="77777777" w:rsidR="00554235" w:rsidRDefault="00E76816" w:rsidP="00AF5E33">
      <w:pPr>
        <w:numPr>
          <w:ilvl w:val="0"/>
          <w:numId w:val="15"/>
        </w:numPr>
        <w:spacing w:line="360" w:lineRule="auto"/>
        <w:jc w:val="both"/>
        <w:rPr>
          <w:rFonts w:ascii="Verdana" w:hAnsi="Verdana" w:cs="Calibri"/>
          <w:sz w:val="16"/>
          <w:szCs w:val="16"/>
          <w:lang w:eastAsia="en-US"/>
        </w:rPr>
      </w:pPr>
      <w:r w:rsidRPr="00554235">
        <w:rPr>
          <w:rFonts w:ascii="Verdana" w:hAnsi="Verdana" w:cs="Arial"/>
          <w:sz w:val="16"/>
          <w:szCs w:val="16"/>
        </w:rPr>
        <w:t>Strony dopuszczają możliwość zmiany ilości asortymentu wyszczególnionego w załączniku nr 1 do Umowy przy zachowaniu wartości, o których mowa w § 7 ust. 1 Umowy.</w:t>
      </w:r>
    </w:p>
    <w:p w14:paraId="57CD3E61" w14:textId="77777777" w:rsidR="00E76816" w:rsidRPr="00554235" w:rsidRDefault="00E76816" w:rsidP="00AF5E33">
      <w:pPr>
        <w:numPr>
          <w:ilvl w:val="0"/>
          <w:numId w:val="15"/>
        </w:numPr>
        <w:spacing w:line="360" w:lineRule="auto"/>
        <w:jc w:val="both"/>
        <w:rPr>
          <w:rFonts w:ascii="Verdana" w:hAnsi="Verdana" w:cs="Calibri"/>
          <w:sz w:val="16"/>
          <w:szCs w:val="16"/>
          <w:lang w:eastAsia="en-US"/>
        </w:rPr>
      </w:pPr>
      <w:r w:rsidRPr="00554235">
        <w:rPr>
          <w:rFonts w:ascii="Verdana" w:hAnsi="Verdana" w:cs="Arial"/>
          <w:sz w:val="16"/>
          <w:szCs w:val="16"/>
        </w:rPr>
        <w:t xml:space="preserve">Ceny określone w formularzu cenowym, zawierają koszt: </w:t>
      </w:r>
    </w:p>
    <w:p w14:paraId="77DEF24A" w14:textId="77777777" w:rsidR="00E76816" w:rsidRPr="00E76816"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opakowania,</w:t>
      </w:r>
    </w:p>
    <w:p w14:paraId="3F020608" w14:textId="77777777" w:rsidR="00E76816" w:rsidRPr="00E76816"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transportu,</w:t>
      </w:r>
    </w:p>
    <w:p w14:paraId="4BAE3234" w14:textId="77777777" w:rsidR="00E76816" w:rsidRPr="00E76816"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rozładunku w siedzibie Zamawiającego,</w:t>
      </w:r>
    </w:p>
    <w:p w14:paraId="74C8D1CC" w14:textId="77777777" w:rsidR="00554235"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ubezpieczenia.</w:t>
      </w:r>
    </w:p>
    <w:p w14:paraId="5725884D" w14:textId="77777777" w:rsidR="001154BC" w:rsidRDefault="00E76816" w:rsidP="00AF5E33">
      <w:pPr>
        <w:numPr>
          <w:ilvl w:val="0"/>
          <w:numId w:val="15"/>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en-US"/>
        </w:rPr>
        <w:t xml:space="preserve">Za dostarczony przedmiot zamówienia </w:t>
      </w:r>
      <w:r w:rsidR="00460CAA">
        <w:rPr>
          <w:rFonts w:ascii="Verdana" w:hAnsi="Verdana" w:cs="Arial"/>
          <w:sz w:val="16"/>
          <w:szCs w:val="16"/>
          <w:lang w:eastAsia="en-US"/>
        </w:rPr>
        <w:t>Zamawiający</w:t>
      </w:r>
      <w:r w:rsidRPr="00E76816">
        <w:rPr>
          <w:rFonts w:ascii="Verdana" w:hAnsi="Verdana" w:cs="Arial"/>
          <w:sz w:val="16"/>
          <w:szCs w:val="16"/>
          <w:lang w:eastAsia="en-US"/>
        </w:rPr>
        <w:t xml:space="preserve"> zapłaci cenę zgodną z cenami jednostkowymi netto, określonymi w załączniku nr </w:t>
      </w:r>
      <w:r w:rsidR="00E37047">
        <w:rPr>
          <w:rFonts w:ascii="Verdana" w:hAnsi="Verdana" w:cs="Arial"/>
          <w:sz w:val="16"/>
          <w:szCs w:val="16"/>
          <w:lang w:eastAsia="en-US"/>
        </w:rPr>
        <w:t>4</w:t>
      </w:r>
      <w:r w:rsidRPr="00E76816">
        <w:rPr>
          <w:rFonts w:ascii="Verdana" w:hAnsi="Verdana" w:cs="Arial"/>
          <w:sz w:val="16"/>
          <w:szCs w:val="16"/>
          <w:lang w:eastAsia="en-US"/>
        </w:rPr>
        <w:t xml:space="preserve"> do SWZ, plus należny podatek VAT, zgodny z przepisami obowiązującymi w dniu wystawienia faktury przez </w:t>
      </w:r>
      <w:r w:rsidR="00460CAA" w:rsidRPr="00460CAA">
        <w:rPr>
          <w:rFonts w:ascii="Verdana" w:hAnsi="Verdana" w:cs="Arial"/>
          <w:sz w:val="16"/>
          <w:szCs w:val="16"/>
          <w:lang w:eastAsia="en-US"/>
        </w:rPr>
        <w:t>Wykonawc</w:t>
      </w:r>
      <w:r w:rsidR="00460CAA">
        <w:rPr>
          <w:rFonts w:ascii="Verdana" w:hAnsi="Verdana" w:cs="Arial"/>
          <w:sz w:val="16"/>
          <w:szCs w:val="16"/>
          <w:lang w:eastAsia="en-US"/>
        </w:rPr>
        <w:t>ę</w:t>
      </w:r>
      <w:r w:rsidRPr="00E76816">
        <w:rPr>
          <w:rFonts w:ascii="Verdana" w:hAnsi="Verdana" w:cs="Arial"/>
          <w:sz w:val="16"/>
          <w:szCs w:val="16"/>
          <w:lang w:eastAsia="en-US"/>
        </w:rPr>
        <w:t>.</w:t>
      </w:r>
    </w:p>
    <w:p w14:paraId="55EAE24A" w14:textId="77777777" w:rsidR="001154BC" w:rsidRPr="001154BC" w:rsidRDefault="001154BC" w:rsidP="00AF5E33">
      <w:pPr>
        <w:numPr>
          <w:ilvl w:val="0"/>
          <w:numId w:val="15"/>
        </w:numPr>
        <w:spacing w:line="360" w:lineRule="auto"/>
        <w:ind w:right="563"/>
        <w:jc w:val="both"/>
        <w:rPr>
          <w:rFonts w:ascii="Verdana" w:hAnsi="Verdana" w:cs="Arial"/>
          <w:sz w:val="16"/>
          <w:szCs w:val="16"/>
          <w:lang w:eastAsia="ar-SA"/>
        </w:rPr>
      </w:pPr>
      <w:r w:rsidRPr="001154BC">
        <w:rPr>
          <w:rFonts w:ascii="Verdana" w:hAnsi="Verdana" w:cs="Arial"/>
          <w:sz w:val="16"/>
          <w:szCs w:val="16"/>
          <w:lang w:eastAsia="en-US"/>
        </w:rPr>
        <w:t>Zamawiający dopuszcza możliwość zmiany wysokości wynagrodzenia należnego Wykonawcy w przypadku zmiany ceny materiałów lub kosztów związanych z realizacją zamówienia, w przypadku gdy poziom zmiany ceny materiałów lub kosztów, p</w:t>
      </w:r>
      <w:r w:rsidR="00AF5E33">
        <w:rPr>
          <w:rFonts w:ascii="Verdana" w:hAnsi="Verdana" w:cs="Arial"/>
          <w:sz w:val="16"/>
          <w:szCs w:val="16"/>
          <w:lang w:eastAsia="en-US"/>
        </w:rPr>
        <w:t>rzekroczy 10</w:t>
      </w:r>
      <w:r w:rsidRPr="001154BC">
        <w:rPr>
          <w:rFonts w:ascii="Verdana" w:hAnsi="Verdana" w:cs="Arial"/>
          <w:sz w:val="16"/>
          <w:szCs w:val="16"/>
          <w:lang w:eastAsia="en-US"/>
        </w:rPr>
        <w:t>%, wynagrodzenie zostanie zmien</w:t>
      </w:r>
      <w:r w:rsidR="00AF5E33">
        <w:rPr>
          <w:rFonts w:ascii="Verdana" w:hAnsi="Verdana" w:cs="Arial"/>
          <w:sz w:val="16"/>
          <w:szCs w:val="16"/>
          <w:lang w:eastAsia="en-US"/>
        </w:rPr>
        <w:t xml:space="preserve">ione jednak nie więcej niż o 20% </w:t>
      </w:r>
    </w:p>
    <w:p w14:paraId="2EF81570"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sposób zmiany wynagrodzenia,  nastąpi z użyciem odesłania do wskaźnika ogłaszanego w komunikacie Prezesa Głównego Urzędu Statystycznego w sprawie średniorocznego wskaźnika cen towarów i usług konsumpcyjnych ogółem,</w:t>
      </w:r>
    </w:p>
    <w:p w14:paraId="7E5B3A62"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lastRenderedPageBreak/>
        <w:t xml:space="preserve">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  </w:t>
      </w:r>
    </w:p>
    <w:p w14:paraId="0CDBB37F"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przez zmianę ceny materiałów lub kosztów rozumie się wzrost odpowiednio cen lub kosztów, jak i ich obniżenie, względem ceny lub kosztu przyjętych w celu ustalenia wynagrodzenia wykonawcy zawartego w ofercie,</w:t>
      </w:r>
    </w:p>
    <w:p w14:paraId="6381C635"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zmiana wynagrodzenia w trybie ust.2 (art.439 PZP) możliwa jest po upływie każdego roku (12 miesięcy) od zawarcia umowy,</w:t>
      </w:r>
    </w:p>
    <w:p w14:paraId="049DCC81"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strona wnioskująca o zmianę wynagrodzenia jest zobowiązana przekazać szczegółowe kalkulacje obrazujące czy i w jakim stopniu zmiana ceny materiałów lub kosztów  wpłynęła na koszt realizacji umowy</w:t>
      </w:r>
      <w:r>
        <w:rPr>
          <w:rFonts w:ascii="Verdana" w:hAnsi="Verdana" w:cs="Arial"/>
          <w:sz w:val="16"/>
          <w:szCs w:val="16"/>
          <w:lang w:eastAsia="en-US"/>
        </w:rPr>
        <w:t>,</w:t>
      </w:r>
    </w:p>
    <w:p w14:paraId="34BB1DE5" w14:textId="77777777" w:rsidR="001154BC" w:rsidRP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 xml:space="preserve">maksymalna wartość zmiany wynagrodzenia w trybie ust.2 (art. 439 PZP) nie może przekroczyć kumulatywnie </w:t>
      </w:r>
      <w:r w:rsidRPr="00C33320">
        <w:rPr>
          <w:rFonts w:ascii="Verdana" w:hAnsi="Verdana" w:cs="Arial"/>
          <w:b/>
          <w:bCs/>
          <w:sz w:val="16"/>
          <w:szCs w:val="16"/>
          <w:lang w:eastAsia="en-US"/>
        </w:rPr>
        <w:t xml:space="preserve">20 % wartości wynagrodzenia </w:t>
      </w:r>
      <w:r w:rsidR="00C33320">
        <w:rPr>
          <w:rFonts w:ascii="Verdana" w:hAnsi="Verdana" w:cs="Arial"/>
          <w:b/>
          <w:bCs/>
          <w:sz w:val="16"/>
          <w:szCs w:val="16"/>
          <w:lang w:eastAsia="en-US"/>
        </w:rPr>
        <w:t>W</w:t>
      </w:r>
      <w:r w:rsidRPr="00C33320">
        <w:rPr>
          <w:rFonts w:ascii="Verdana" w:hAnsi="Verdana" w:cs="Arial"/>
          <w:b/>
          <w:bCs/>
          <w:sz w:val="16"/>
          <w:szCs w:val="16"/>
          <w:lang w:eastAsia="en-US"/>
        </w:rPr>
        <w:t>ykonawcy</w:t>
      </w:r>
      <w:r w:rsidRPr="001154BC">
        <w:rPr>
          <w:rFonts w:ascii="Verdana" w:hAnsi="Verdana" w:cs="Arial"/>
          <w:sz w:val="16"/>
          <w:szCs w:val="16"/>
          <w:lang w:eastAsia="en-US"/>
        </w:rPr>
        <w:t>.</w:t>
      </w:r>
    </w:p>
    <w:p w14:paraId="0976BA67" w14:textId="77777777" w:rsidR="00E76816" w:rsidRPr="00E76816" w:rsidRDefault="00E76816" w:rsidP="00AF5E33">
      <w:pPr>
        <w:spacing w:line="360" w:lineRule="auto"/>
        <w:ind w:right="563"/>
        <w:rPr>
          <w:rFonts w:ascii="Verdana" w:hAnsi="Verdana" w:cs="Arial"/>
          <w:sz w:val="16"/>
          <w:szCs w:val="16"/>
        </w:rPr>
      </w:pPr>
    </w:p>
    <w:p w14:paraId="2AD9BD96" w14:textId="77777777" w:rsidR="00E76816" w:rsidRPr="00E76816" w:rsidRDefault="00E76816" w:rsidP="00E76816">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8</w:t>
      </w:r>
    </w:p>
    <w:p w14:paraId="7E4AF7DC"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Warunki płatności</w:t>
      </w:r>
    </w:p>
    <w:p w14:paraId="1D13A0FE" w14:textId="77777777" w:rsidR="00554235" w:rsidRDefault="00460CAA" w:rsidP="00436889">
      <w:pPr>
        <w:numPr>
          <w:ilvl w:val="0"/>
          <w:numId w:val="3"/>
        </w:numPr>
        <w:spacing w:line="360" w:lineRule="auto"/>
        <w:ind w:right="612"/>
        <w:jc w:val="both"/>
        <w:rPr>
          <w:rFonts w:ascii="Verdana" w:hAnsi="Verdana"/>
          <w:sz w:val="16"/>
          <w:szCs w:val="16"/>
        </w:rPr>
      </w:pPr>
      <w:r w:rsidRPr="00460CAA">
        <w:rPr>
          <w:rFonts w:ascii="Verdana" w:hAnsi="Verdana" w:cs="Arial"/>
          <w:sz w:val="16"/>
          <w:szCs w:val="16"/>
        </w:rPr>
        <w:t>Wykonawca</w:t>
      </w:r>
      <w:r w:rsidR="00E76816" w:rsidRPr="00E76816">
        <w:rPr>
          <w:rFonts w:ascii="Verdana" w:hAnsi="Verdana" w:cs="Arial"/>
          <w:sz w:val="16"/>
          <w:szCs w:val="16"/>
        </w:rPr>
        <w:t xml:space="preserve"> każdorazowo po wykonaniu zamówienia bieżącego wystawi fakturę w dniu wykonanej dostawy.</w:t>
      </w:r>
    </w:p>
    <w:p w14:paraId="151403AC" w14:textId="77777777" w:rsidR="00554235" w:rsidRDefault="00460CAA"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Zamawiający</w:t>
      </w:r>
      <w:r w:rsidR="00E76816" w:rsidRPr="00554235">
        <w:rPr>
          <w:rFonts w:ascii="Verdana" w:hAnsi="Verdana" w:cs="Arial"/>
          <w:sz w:val="16"/>
          <w:szCs w:val="16"/>
          <w:lang w:eastAsia="en-US"/>
        </w:rPr>
        <w:t xml:space="preserve"> zobowiązany będzie do zapłaty faktury </w:t>
      </w:r>
      <w:r w:rsidR="00E76816" w:rsidRPr="00554235">
        <w:rPr>
          <w:rFonts w:ascii="Verdana" w:hAnsi="Verdana" w:cs="Arial"/>
          <w:b/>
          <w:bCs/>
          <w:sz w:val="16"/>
          <w:szCs w:val="16"/>
          <w:lang w:eastAsia="en-US"/>
        </w:rPr>
        <w:t>w terminie 60 dni</w:t>
      </w:r>
      <w:r w:rsidR="00E76816" w:rsidRPr="00554235">
        <w:rPr>
          <w:rFonts w:ascii="Verdana" w:hAnsi="Verdana" w:cs="Arial"/>
          <w:sz w:val="16"/>
          <w:szCs w:val="16"/>
          <w:lang w:eastAsia="en-US"/>
        </w:rPr>
        <w:t xml:space="preserve"> od daty dostarczenia prawidłowo wystawionej faktury do siedziby </w:t>
      </w:r>
      <w:r w:rsidRPr="00554235">
        <w:rPr>
          <w:rFonts w:ascii="Verdana" w:hAnsi="Verdana" w:cs="Arial"/>
          <w:sz w:val="16"/>
          <w:szCs w:val="16"/>
          <w:lang w:eastAsia="en-US"/>
        </w:rPr>
        <w:t>Zamawiającego</w:t>
      </w:r>
      <w:r w:rsidR="00E76816" w:rsidRPr="00554235">
        <w:rPr>
          <w:rFonts w:ascii="Verdana" w:hAnsi="Verdana" w:cs="Arial"/>
          <w:sz w:val="16"/>
          <w:szCs w:val="16"/>
          <w:lang w:eastAsia="en-US"/>
        </w:rPr>
        <w:t>.</w:t>
      </w:r>
    </w:p>
    <w:p w14:paraId="3BDD9754" w14:textId="77777777" w:rsidR="00554235" w:rsidRDefault="00E76816"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 xml:space="preserve">Za datę dokonania zapłaty przyjmuje się datę obciążenia rachunku bankowego </w:t>
      </w:r>
      <w:r w:rsidR="00460CAA" w:rsidRPr="00554235">
        <w:rPr>
          <w:rFonts w:ascii="Verdana" w:hAnsi="Verdana" w:cs="Arial"/>
          <w:sz w:val="16"/>
          <w:szCs w:val="16"/>
          <w:lang w:eastAsia="en-US"/>
        </w:rPr>
        <w:t>Zamawiającego</w:t>
      </w:r>
      <w:r w:rsidRPr="00554235">
        <w:rPr>
          <w:rFonts w:ascii="Verdana" w:hAnsi="Verdana" w:cs="Arial"/>
          <w:sz w:val="16"/>
          <w:szCs w:val="16"/>
          <w:lang w:eastAsia="en-US"/>
        </w:rPr>
        <w:t>.</w:t>
      </w:r>
    </w:p>
    <w:p w14:paraId="3F03540C" w14:textId="77777777" w:rsidR="00554235" w:rsidRDefault="00E76816"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 xml:space="preserve">Jeżeli </w:t>
      </w:r>
      <w:r w:rsidR="00460CAA" w:rsidRPr="00554235">
        <w:rPr>
          <w:rFonts w:ascii="Verdana" w:hAnsi="Verdana" w:cs="Arial"/>
          <w:sz w:val="16"/>
          <w:szCs w:val="16"/>
          <w:lang w:eastAsia="en-US"/>
        </w:rPr>
        <w:t>Wykonawca</w:t>
      </w:r>
      <w:r w:rsidRPr="00554235">
        <w:rPr>
          <w:rFonts w:ascii="Verdana" w:hAnsi="Verdana" w:cs="Arial"/>
          <w:sz w:val="16"/>
          <w:szCs w:val="16"/>
          <w:lang w:eastAsia="en-US"/>
        </w:rPr>
        <w:t xml:space="preserve"> wystawi fakturę: nieprawidłowo, przedwcześnie, bezpodstawnie lub bez wymaganych załączników, </w:t>
      </w:r>
      <w:r w:rsidR="00B10326" w:rsidRPr="00554235">
        <w:rPr>
          <w:rFonts w:ascii="Verdana" w:hAnsi="Verdana" w:cs="Arial"/>
          <w:sz w:val="16"/>
          <w:szCs w:val="16"/>
          <w:lang w:eastAsia="en-US"/>
        </w:rPr>
        <w:t>Wykonawca</w:t>
      </w:r>
      <w:r w:rsidRPr="00554235">
        <w:rPr>
          <w:rFonts w:ascii="Verdana" w:hAnsi="Verdana" w:cs="Arial"/>
          <w:sz w:val="16"/>
          <w:szCs w:val="16"/>
          <w:lang w:eastAsia="en-US"/>
        </w:rPr>
        <w:t xml:space="preserve"> nie będzie uprawniony do płatności, a </w:t>
      </w:r>
      <w:r w:rsidR="00B10326" w:rsidRPr="00554235">
        <w:rPr>
          <w:rFonts w:ascii="Verdana" w:hAnsi="Verdana" w:cs="Arial"/>
          <w:sz w:val="16"/>
          <w:szCs w:val="16"/>
          <w:lang w:eastAsia="en-US"/>
        </w:rPr>
        <w:t>Zamawiający</w:t>
      </w:r>
      <w:r w:rsidRPr="00554235">
        <w:rPr>
          <w:rFonts w:ascii="Verdana" w:hAnsi="Verdana" w:cs="Arial"/>
          <w:sz w:val="16"/>
          <w:szCs w:val="16"/>
          <w:lang w:eastAsia="en-US"/>
        </w:rPr>
        <w:t xml:space="preserve"> będzie zwolniony z obowiązku zapłaty.</w:t>
      </w:r>
    </w:p>
    <w:p w14:paraId="7DBC24BA" w14:textId="77777777" w:rsidR="00554235" w:rsidRPr="00554235" w:rsidRDefault="00E76816"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 xml:space="preserve">Prawidłowo wystawiona faktura oznacza w szczególności fakturę zgodną z obowiązującą umową a tym samym również zgodną z art. 106 ust. 1 ustawy o podatku od towarów i usług, zgodnie z którym w fakturach powinny być wskazane prawidłowe ceny jednostkowe i prawidłowe kwoty należności. Do faktury należy załączyć zestawienie dostarczonego asortymentu oraz potwierdzenie zamówień bieżących, o którym mowa w § 3 ust. 5 Umowy, podpisane przez upoważnionego przedstawiciela </w:t>
      </w:r>
      <w:r w:rsidR="00B10326" w:rsidRPr="00554235">
        <w:rPr>
          <w:rFonts w:ascii="Verdana" w:hAnsi="Verdana" w:cs="Arial"/>
          <w:sz w:val="16"/>
          <w:szCs w:val="16"/>
          <w:lang w:eastAsia="en-US"/>
        </w:rPr>
        <w:t>Zamawiającego</w:t>
      </w:r>
      <w:r w:rsidRPr="00554235">
        <w:rPr>
          <w:rFonts w:ascii="Verdana" w:hAnsi="Verdana" w:cs="Arial"/>
          <w:sz w:val="16"/>
          <w:szCs w:val="16"/>
          <w:lang w:eastAsia="en-US"/>
        </w:rPr>
        <w:t xml:space="preserve">. </w:t>
      </w:r>
    </w:p>
    <w:p w14:paraId="35D9E1A4" w14:textId="77777777" w:rsidR="00E76816" w:rsidRPr="00554235" w:rsidRDefault="00B10326" w:rsidP="00436889">
      <w:pPr>
        <w:numPr>
          <w:ilvl w:val="0"/>
          <w:numId w:val="3"/>
        </w:numPr>
        <w:spacing w:line="360" w:lineRule="auto"/>
        <w:ind w:right="612"/>
        <w:jc w:val="both"/>
        <w:rPr>
          <w:rFonts w:ascii="Verdana" w:hAnsi="Verdana"/>
          <w:sz w:val="16"/>
          <w:szCs w:val="16"/>
        </w:rPr>
      </w:pPr>
      <w:r w:rsidRPr="00554235">
        <w:rPr>
          <w:rFonts w:ascii="Verdana" w:hAnsi="Verdana" w:cs="Arial"/>
          <w:b/>
          <w:sz w:val="16"/>
          <w:szCs w:val="16"/>
          <w:lang w:eastAsia="en-US"/>
        </w:rPr>
        <w:t>Wykonawca</w:t>
      </w:r>
      <w:r w:rsidR="00E76816" w:rsidRPr="00554235">
        <w:rPr>
          <w:rFonts w:ascii="Verdana" w:hAnsi="Verdana" w:cs="Arial"/>
          <w:b/>
          <w:sz w:val="16"/>
          <w:szCs w:val="16"/>
          <w:lang w:eastAsia="en-US"/>
        </w:rPr>
        <w:t xml:space="preserve"> wystawi wyłącznie jedną fakturę do zamówienia bieżącego.</w:t>
      </w:r>
    </w:p>
    <w:p w14:paraId="02B223FA" w14:textId="77777777" w:rsidR="00E76816" w:rsidRPr="00E76816" w:rsidRDefault="00E76816" w:rsidP="00E76816">
      <w:pPr>
        <w:tabs>
          <w:tab w:val="left" w:pos="3345"/>
        </w:tabs>
        <w:spacing w:line="360" w:lineRule="auto"/>
        <w:ind w:right="563"/>
        <w:jc w:val="both"/>
        <w:rPr>
          <w:rFonts w:ascii="Verdana" w:hAnsi="Verdana" w:cs="Arial"/>
          <w:sz w:val="16"/>
          <w:szCs w:val="16"/>
        </w:rPr>
      </w:pPr>
    </w:p>
    <w:p w14:paraId="071AE7AB" w14:textId="77777777" w:rsidR="00E76816" w:rsidRPr="00E76816" w:rsidRDefault="00E76816" w:rsidP="00E76816">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9</w:t>
      </w:r>
    </w:p>
    <w:p w14:paraId="2E36474B"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Kary Umowne</w:t>
      </w:r>
    </w:p>
    <w:p w14:paraId="7359CD3E" w14:textId="77777777" w:rsidR="00E76816" w:rsidRDefault="00B10326" w:rsidP="00436889">
      <w:pPr>
        <w:numPr>
          <w:ilvl w:val="0"/>
          <w:numId w:val="7"/>
        </w:numPr>
        <w:spacing w:line="360" w:lineRule="auto"/>
        <w:ind w:right="567"/>
        <w:jc w:val="both"/>
        <w:rPr>
          <w:rFonts w:ascii="Verdana" w:hAnsi="Verdana" w:cs="Arial"/>
          <w:sz w:val="16"/>
          <w:szCs w:val="16"/>
        </w:rPr>
      </w:pPr>
      <w:r w:rsidRPr="00B10326">
        <w:rPr>
          <w:rFonts w:ascii="Verdana" w:hAnsi="Verdana" w:cs="Arial"/>
          <w:sz w:val="16"/>
          <w:szCs w:val="16"/>
        </w:rPr>
        <w:t>Wykonawca</w:t>
      </w:r>
      <w:r w:rsidR="00E76816" w:rsidRPr="00E76816">
        <w:rPr>
          <w:rFonts w:ascii="Verdana" w:hAnsi="Verdana" w:cs="Arial"/>
          <w:sz w:val="16"/>
          <w:szCs w:val="16"/>
        </w:rPr>
        <w:t xml:space="preserve"> zapłaci </w:t>
      </w:r>
      <w:r w:rsidR="00554235">
        <w:rPr>
          <w:rFonts w:ascii="Verdana" w:hAnsi="Verdana" w:cs="Arial"/>
          <w:sz w:val="16"/>
          <w:szCs w:val="16"/>
        </w:rPr>
        <w:t>Zamawiającemu</w:t>
      </w:r>
      <w:r w:rsidR="00E76816" w:rsidRPr="00E76816">
        <w:rPr>
          <w:rFonts w:ascii="Verdana" w:hAnsi="Verdana" w:cs="Arial"/>
          <w:sz w:val="16"/>
          <w:szCs w:val="16"/>
        </w:rPr>
        <w:t xml:space="preserve"> kary umowne w następujących przypadkach i wysokościach:</w:t>
      </w:r>
    </w:p>
    <w:p w14:paraId="5723BFA4" w14:textId="77777777" w:rsidR="00554235" w:rsidRPr="00C33320" w:rsidRDefault="00E76816" w:rsidP="00436889">
      <w:pPr>
        <w:numPr>
          <w:ilvl w:val="0"/>
          <w:numId w:val="17"/>
        </w:numPr>
        <w:spacing w:line="360" w:lineRule="auto"/>
        <w:ind w:right="567"/>
        <w:jc w:val="both"/>
        <w:rPr>
          <w:rFonts w:ascii="Verdana" w:hAnsi="Verdana" w:cs="Arial"/>
          <w:sz w:val="16"/>
          <w:szCs w:val="16"/>
        </w:rPr>
      </w:pPr>
      <w:r w:rsidRPr="00C33320">
        <w:rPr>
          <w:rFonts w:ascii="Verdana" w:hAnsi="Verdana" w:cs="Arial"/>
          <w:sz w:val="16"/>
          <w:szCs w:val="16"/>
        </w:rPr>
        <w:t xml:space="preserve">w przypadku zwłoki w wykonaniu zamówienia bieżącego, w wysokości </w:t>
      </w:r>
      <w:r w:rsidR="00FC3071" w:rsidRPr="00C33320">
        <w:rPr>
          <w:rFonts w:ascii="Verdana" w:hAnsi="Verdana" w:cs="Arial"/>
          <w:sz w:val="16"/>
          <w:szCs w:val="16"/>
        </w:rPr>
        <w:t>3</w:t>
      </w:r>
      <w:r w:rsidRPr="00C33320">
        <w:rPr>
          <w:rFonts w:ascii="Verdana" w:hAnsi="Verdana" w:cs="Arial"/>
          <w:sz w:val="16"/>
          <w:szCs w:val="16"/>
        </w:rPr>
        <w:t xml:space="preserve">% </w:t>
      </w:r>
      <w:r w:rsidR="00FC3071" w:rsidRPr="00C33320">
        <w:rPr>
          <w:rFonts w:ascii="Verdana" w:hAnsi="Verdana" w:cs="Arial"/>
          <w:sz w:val="16"/>
          <w:szCs w:val="16"/>
        </w:rPr>
        <w:t>wartości brutto zamówi</w:t>
      </w:r>
      <w:r w:rsidR="00E44444" w:rsidRPr="00C33320">
        <w:rPr>
          <w:rFonts w:ascii="Verdana" w:hAnsi="Verdana" w:cs="Arial"/>
          <w:sz w:val="16"/>
          <w:szCs w:val="16"/>
        </w:rPr>
        <w:t>enia bieżącego za każdy dzień zwłoki, nie mniej jednak</w:t>
      </w:r>
      <w:r w:rsidR="00FC3071" w:rsidRPr="00C33320">
        <w:rPr>
          <w:rFonts w:ascii="Verdana" w:hAnsi="Verdana" w:cs="Arial"/>
          <w:sz w:val="16"/>
          <w:szCs w:val="16"/>
        </w:rPr>
        <w:t xml:space="preserve"> niż 100,00 zł</w:t>
      </w:r>
      <w:r w:rsidR="00E44444" w:rsidRPr="00C33320">
        <w:rPr>
          <w:rFonts w:ascii="Verdana" w:hAnsi="Verdana" w:cs="Arial"/>
          <w:sz w:val="16"/>
          <w:szCs w:val="16"/>
        </w:rPr>
        <w:t>.</w:t>
      </w:r>
      <w:r w:rsidRPr="00C33320">
        <w:rPr>
          <w:rFonts w:ascii="Verdana" w:hAnsi="Verdana" w:cs="Arial"/>
          <w:sz w:val="16"/>
          <w:szCs w:val="16"/>
        </w:rPr>
        <w:t xml:space="preserve"> </w:t>
      </w:r>
    </w:p>
    <w:p w14:paraId="117BDF68" w14:textId="77777777" w:rsidR="00554235" w:rsidRPr="00C33320" w:rsidRDefault="00E76816" w:rsidP="00436889">
      <w:pPr>
        <w:numPr>
          <w:ilvl w:val="0"/>
          <w:numId w:val="17"/>
        </w:numPr>
        <w:spacing w:line="360" w:lineRule="auto"/>
        <w:ind w:right="567"/>
        <w:jc w:val="both"/>
        <w:rPr>
          <w:rFonts w:ascii="Verdana" w:hAnsi="Verdana" w:cs="Arial"/>
          <w:sz w:val="16"/>
          <w:szCs w:val="16"/>
        </w:rPr>
      </w:pPr>
      <w:r w:rsidRPr="00C33320">
        <w:rPr>
          <w:rFonts w:ascii="Verdana" w:hAnsi="Verdana" w:cs="Arial"/>
          <w:sz w:val="16"/>
          <w:szCs w:val="16"/>
        </w:rPr>
        <w:t xml:space="preserve">w przypadku częściowego niezrealizowania zamówienia bieżącego, w wysokości 5% </w:t>
      </w:r>
      <w:r w:rsidR="00FC3071" w:rsidRPr="00C33320">
        <w:rPr>
          <w:rFonts w:ascii="Verdana" w:hAnsi="Verdana" w:cs="Arial"/>
          <w:sz w:val="16"/>
          <w:szCs w:val="16"/>
        </w:rPr>
        <w:t>wartości b</w:t>
      </w:r>
      <w:r w:rsidR="00E44444" w:rsidRPr="00C33320">
        <w:rPr>
          <w:rFonts w:ascii="Verdana" w:hAnsi="Verdana" w:cs="Arial"/>
          <w:sz w:val="16"/>
          <w:szCs w:val="16"/>
        </w:rPr>
        <w:t xml:space="preserve">rutto niezrealizowanej dostawy </w:t>
      </w:r>
      <w:r w:rsidR="00FC3071" w:rsidRPr="00C33320">
        <w:rPr>
          <w:rFonts w:ascii="Verdana" w:hAnsi="Verdana" w:cs="Arial"/>
          <w:sz w:val="16"/>
          <w:szCs w:val="16"/>
        </w:rPr>
        <w:t>bieżącej</w:t>
      </w:r>
      <w:r w:rsidR="00825D5B" w:rsidRPr="00C33320">
        <w:rPr>
          <w:rFonts w:ascii="Verdana" w:hAnsi="Verdana" w:cs="Arial"/>
          <w:sz w:val="16"/>
          <w:szCs w:val="16"/>
        </w:rPr>
        <w:t xml:space="preserve"> za każdy dzień zwłoki, nie mniej jednak niż 100 zł.</w:t>
      </w:r>
    </w:p>
    <w:p w14:paraId="583650AD" w14:textId="77777777" w:rsidR="00554235" w:rsidRPr="00C33320" w:rsidRDefault="00E76816" w:rsidP="00436889">
      <w:pPr>
        <w:numPr>
          <w:ilvl w:val="0"/>
          <w:numId w:val="17"/>
        </w:numPr>
        <w:spacing w:line="360" w:lineRule="auto"/>
        <w:ind w:right="567"/>
        <w:jc w:val="both"/>
        <w:rPr>
          <w:rFonts w:ascii="Verdana" w:hAnsi="Verdana" w:cs="Arial"/>
          <w:sz w:val="16"/>
          <w:szCs w:val="16"/>
        </w:rPr>
      </w:pPr>
      <w:r w:rsidRPr="00C33320">
        <w:rPr>
          <w:rFonts w:ascii="Verdana" w:hAnsi="Verdana" w:cs="Arial"/>
          <w:sz w:val="16"/>
          <w:szCs w:val="16"/>
        </w:rPr>
        <w:t xml:space="preserve">w przypadku wad dostarczonego zmówienia bieżącego w wysokości </w:t>
      </w:r>
      <w:r w:rsidR="00FC3071" w:rsidRPr="00C33320">
        <w:rPr>
          <w:rFonts w:ascii="Verdana" w:hAnsi="Verdana" w:cs="Arial"/>
          <w:sz w:val="16"/>
          <w:szCs w:val="16"/>
        </w:rPr>
        <w:t>3% wartości brutto wadliwej dostawy bieżącej</w:t>
      </w:r>
      <w:r w:rsidR="00825D5B" w:rsidRPr="00C33320">
        <w:rPr>
          <w:rFonts w:ascii="Verdana" w:hAnsi="Verdana" w:cs="Arial"/>
          <w:sz w:val="16"/>
          <w:szCs w:val="16"/>
        </w:rPr>
        <w:t xml:space="preserve"> za każdy dzień zwłoki, nie mniej jednak niż 100,00 zł.</w:t>
      </w:r>
    </w:p>
    <w:p w14:paraId="36C1EA05" w14:textId="77777777" w:rsidR="00E76816" w:rsidRPr="00554235" w:rsidRDefault="00E76816" w:rsidP="00436889">
      <w:pPr>
        <w:numPr>
          <w:ilvl w:val="0"/>
          <w:numId w:val="17"/>
        </w:numPr>
        <w:spacing w:line="360" w:lineRule="auto"/>
        <w:ind w:right="567"/>
        <w:jc w:val="both"/>
        <w:rPr>
          <w:rFonts w:ascii="Verdana" w:hAnsi="Verdana" w:cs="Arial"/>
          <w:sz w:val="16"/>
          <w:szCs w:val="16"/>
        </w:rPr>
      </w:pPr>
      <w:r w:rsidRPr="00554235">
        <w:rPr>
          <w:rFonts w:ascii="Verdana" w:hAnsi="Verdana" w:cs="Arial"/>
          <w:sz w:val="16"/>
          <w:szCs w:val="16"/>
        </w:rPr>
        <w:t xml:space="preserve">w przypadku odstąpienia od umowy z przyczyn wskazanych w § 13 ust.1 pkt a lub b - w wysokości 10 % kwoty </w:t>
      </w:r>
      <w:r w:rsidR="00107AB6">
        <w:rPr>
          <w:rFonts w:ascii="Verdana" w:hAnsi="Verdana" w:cs="Arial"/>
          <w:sz w:val="16"/>
          <w:szCs w:val="16"/>
        </w:rPr>
        <w:t xml:space="preserve">brutto </w:t>
      </w:r>
      <w:r w:rsidRPr="00554235">
        <w:rPr>
          <w:rFonts w:ascii="Verdana" w:hAnsi="Verdana" w:cs="Arial"/>
          <w:sz w:val="16"/>
          <w:szCs w:val="16"/>
        </w:rPr>
        <w:t>wskazanej § 7 ust. 1;</w:t>
      </w:r>
    </w:p>
    <w:p w14:paraId="483B8E3E"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Zapłata kary umownej o której mowa w ust. 1 (pkt. 1, 2, 3 lub 4)  lub w ust. 7 następuje na pisemne wezwanie </w:t>
      </w:r>
      <w:r w:rsidR="00554235">
        <w:rPr>
          <w:rFonts w:ascii="Verdana" w:hAnsi="Verdana" w:cs="Arial"/>
          <w:sz w:val="16"/>
          <w:szCs w:val="16"/>
          <w:lang w:eastAsia="en-US"/>
        </w:rPr>
        <w:t>Zamawiającego</w:t>
      </w:r>
      <w:r w:rsidRPr="00E76816">
        <w:rPr>
          <w:rFonts w:ascii="Verdana" w:hAnsi="Verdana" w:cs="Arial"/>
          <w:sz w:val="16"/>
          <w:szCs w:val="16"/>
          <w:lang w:eastAsia="en-US"/>
        </w:rPr>
        <w:t xml:space="preserve"> z upływem terminu 7 dniowego od dnia doręczenia wezwania na adres </w:t>
      </w:r>
      <w:r w:rsidR="00554235">
        <w:rPr>
          <w:rFonts w:ascii="Verdana" w:hAnsi="Verdana" w:cs="Arial"/>
          <w:sz w:val="16"/>
          <w:szCs w:val="16"/>
          <w:lang w:eastAsia="en-US"/>
        </w:rPr>
        <w:t>Wykonawcy</w:t>
      </w:r>
      <w:r w:rsidRPr="00E76816">
        <w:rPr>
          <w:rFonts w:ascii="Verdana" w:hAnsi="Verdana" w:cs="Arial"/>
          <w:sz w:val="16"/>
          <w:szCs w:val="16"/>
          <w:lang w:eastAsia="en-US"/>
        </w:rPr>
        <w:t xml:space="preserve"> wskazany w Umowie.</w:t>
      </w:r>
    </w:p>
    <w:p w14:paraId="2FCCC4DB"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lastRenderedPageBreak/>
        <w:t xml:space="preserve">Jeżeli niewykonanie lub nienależyte wykonanie umowy jest podstawą do naliczenia kary umownej z kilku w/w podstaw, kary umowne będą naliczone na podstawie każdej z w/w podstaw odrębnie a </w:t>
      </w:r>
      <w:bookmarkStart w:id="0" w:name="_Hlk83720605"/>
      <w:r w:rsidR="00554235">
        <w:rPr>
          <w:rFonts w:ascii="Verdana" w:hAnsi="Verdana" w:cs="Arial"/>
          <w:sz w:val="16"/>
          <w:szCs w:val="16"/>
          <w:lang w:eastAsia="en-US"/>
        </w:rPr>
        <w:t>Wykonawca</w:t>
      </w:r>
      <w:bookmarkEnd w:id="0"/>
      <w:r w:rsidRPr="00E76816">
        <w:rPr>
          <w:rFonts w:ascii="Verdana" w:hAnsi="Verdana" w:cs="Arial"/>
          <w:sz w:val="16"/>
          <w:szCs w:val="16"/>
          <w:lang w:eastAsia="en-US"/>
        </w:rPr>
        <w:t xml:space="preserve"> będzie zobowiązany do zapłaty sumy naliczonych kar umownych. Nadto jeżeli w okresie, za który naliczane były kary umowne dane naruszenie powtórzyło się - kara umowna w wysokości wskazanej w ust. 1 powyżej będzie naliczona każdorazowo za każde naruszenie.</w:t>
      </w:r>
    </w:p>
    <w:p w14:paraId="5DA8C15A" w14:textId="77777777" w:rsidR="00E76816" w:rsidRPr="00E76816" w:rsidRDefault="00554235" w:rsidP="00436889">
      <w:pPr>
        <w:numPr>
          <w:ilvl w:val="0"/>
          <w:numId w:val="4"/>
        </w:numPr>
        <w:spacing w:line="360" w:lineRule="auto"/>
        <w:ind w:right="567"/>
        <w:jc w:val="both"/>
        <w:rPr>
          <w:rFonts w:ascii="Verdana" w:hAnsi="Verdana" w:cs="Arial"/>
          <w:sz w:val="16"/>
          <w:szCs w:val="16"/>
          <w:lang w:eastAsia="en-US"/>
        </w:rPr>
      </w:pPr>
      <w:r w:rsidRPr="00554235">
        <w:rPr>
          <w:rFonts w:ascii="Verdana" w:hAnsi="Verdana" w:cs="Arial"/>
          <w:sz w:val="16"/>
          <w:szCs w:val="16"/>
          <w:lang w:eastAsia="en-US"/>
        </w:rPr>
        <w:t>Wykonawca</w:t>
      </w:r>
      <w:r w:rsidR="00E76816" w:rsidRPr="00E76816">
        <w:rPr>
          <w:rFonts w:ascii="Verdana" w:hAnsi="Verdana" w:cs="Arial"/>
          <w:sz w:val="16"/>
          <w:szCs w:val="16"/>
          <w:lang w:eastAsia="en-US"/>
        </w:rPr>
        <w:t xml:space="preserve"> upoważnia </w:t>
      </w:r>
      <w:r>
        <w:rPr>
          <w:rFonts w:ascii="Verdana" w:hAnsi="Verdana" w:cs="Arial"/>
          <w:sz w:val="16"/>
          <w:szCs w:val="16"/>
          <w:lang w:eastAsia="en-US"/>
        </w:rPr>
        <w:t>Zamawiającego</w:t>
      </w:r>
      <w:r w:rsidR="00E76816" w:rsidRPr="00E76816">
        <w:rPr>
          <w:rFonts w:ascii="Verdana" w:hAnsi="Verdana" w:cs="Arial"/>
          <w:sz w:val="16"/>
          <w:szCs w:val="16"/>
          <w:lang w:eastAsia="en-US"/>
        </w:rPr>
        <w:t xml:space="preserve"> do potrącania kwot kar umownych z wynagrodzenia należnego </w:t>
      </w:r>
      <w:r w:rsidRPr="00554235">
        <w:rPr>
          <w:rFonts w:ascii="Verdana" w:hAnsi="Verdana" w:cs="Arial"/>
          <w:sz w:val="16"/>
          <w:szCs w:val="16"/>
          <w:lang w:eastAsia="en-US"/>
        </w:rPr>
        <w:t>Wykonawc</w:t>
      </w:r>
      <w:r w:rsidR="00E76816" w:rsidRPr="00E76816">
        <w:rPr>
          <w:rFonts w:ascii="Verdana" w:hAnsi="Verdana" w:cs="Arial"/>
          <w:sz w:val="16"/>
          <w:szCs w:val="16"/>
          <w:lang w:eastAsia="en-US"/>
        </w:rPr>
        <w:t>y z tytułu realizacji Umowy.</w:t>
      </w:r>
    </w:p>
    <w:p w14:paraId="2E0E7196"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Powyższe kary umowne nie wykluczają dochodzenia od </w:t>
      </w:r>
      <w:r w:rsidR="00554235" w:rsidRPr="00554235">
        <w:rPr>
          <w:rFonts w:ascii="Verdana" w:hAnsi="Verdana" w:cs="Arial"/>
          <w:sz w:val="16"/>
          <w:szCs w:val="16"/>
          <w:lang w:eastAsia="en-US"/>
        </w:rPr>
        <w:t>Wykonaw</w:t>
      </w:r>
      <w:r w:rsidR="00554235">
        <w:rPr>
          <w:rFonts w:ascii="Verdana" w:hAnsi="Verdana" w:cs="Arial"/>
          <w:sz w:val="16"/>
          <w:szCs w:val="16"/>
          <w:lang w:eastAsia="en-US"/>
        </w:rPr>
        <w:t>c</w:t>
      </w:r>
      <w:r w:rsidRPr="00E76816">
        <w:rPr>
          <w:rFonts w:ascii="Verdana" w:hAnsi="Verdana" w:cs="Arial"/>
          <w:sz w:val="16"/>
          <w:szCs w:val="16"/>
          <w:lang w:eastAsia="en-US"/>
        </w:rPr>
        <w:t>y odszkodowania na zasadach ogólnych, jeżeli kara umowna nie pokryje szkody.</w:t>
      </w:r>
    </w:p>
    <w:p w14:paraId="7B2863CD"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wysokość kary umownej nie pokryje wysokości szkody </w:t>
      </w:r>
      <w:r w:rsidR="00554235">
        <w:rPr>
          <w:rFonts w:ascii="Verdana" w:hAnsi="Verdana" w:cs="Arial"/>
          <w:sz w:val="16"/>
          <w:szCs w:val="16"/>
          <w:lang w:eastAsia="en-US"/>
        </w:rPr>
        <w:t>Zamawiający</w:t>
      </w:r>
      <w:r w:rsidRPr="00E76816">
        <w:rPr>
          <w:rFonts w:ascii="Verdana" w:hAnsi="Verdana" w:cs="Arial"/>
          <w:sz w:val="16"/>
          <w:szCs w:val="16"/>
          <w:lang w:eastAsia="en-US"/>
        </w:rPr>
        <w:t xml:space="preserve"> ma prawo dochodzenia odszkodowania na zasadach ogólnych.</w:t>
      </w:r>
    </w:p>
    <w:p w14:paraId="5789A748" w14:textId="77777777" w:rsidR="00554235"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bCs/>
          <w:color w:val="000000"/>
          <w:sz w:val="16"/>
          <w:szCs w:val="16"/>
          <w:lang w:eastAsia="en-US"/>
        </w:rPr>
        <w:t xml:space="preserve">W przypadku przekroczenia terminu dostawy towaru Zamawiający, po uprzednim zawiadomieniu Wykonawcy (faksem lub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w:t>
      </w:r>
      <w:r w:rsidR="00107AB6">
        <w:rPr>
          <w:rFonts w:ascii="Verdana" w:hAnsi="Verdana" w:cs="Arial"/>
          <w:bCs/>
          <w:color w:val="000000"/>
          <w:sz w:val="16"/>
          <w:szCs w:val="16"/>
          <w:lang w:eastAsia="en-US"/>
        </w:rPr>
        <w:t>3</w:t>
      </w:r>
      <w:r w:rsidRPr="00E76816">
        <w:rPr>
          <w:rFonts w:ascii="Verdana" w:hAnsi="Verdana" w:cs="Arial"/>
          <w:bCs/>
          <w:color w:val="000000"/>
          <w:sz w:val="16"/>
          <w:szCs w:val="16"/>
          <w:lang w:eastAsia="en-US"/>
        </w:rPr>
        <w:t>% wartości brutto zamówienia zrealizowanego przez Zamawiającego u innego dostawcy, za każdy dzień opóźnienia ponad termin określony w § 3 ust. 1 lub 2.</w:t>
      </w:r>
    </w:p>
    <w:p w14:paraId="56E36014" w14:textId="77777777" w:rsidR="00460CAA" w:rsidRPr="00554235" w:rsidRDefault="00460CAA" w:rsidP="00436889">
      <w:pPr>
        <w:numPr>
          <w:ilvl w:val="0"/>
          <w:numId w:val="4"/>
        </w:numPr>
        <w:spacing w:line="360" w:lineRule="auto"/>
        <w:ind w:right="567"/>
        <w:jc w:val="both"/>
        <w:rPr>
          <w:rFonts w:ascii="Verdana" w:hAnsi="Verdana" w:cs="Arial"/>
          <w:sz w:val="16"/>
          <w:szCs w:val="16"/>
          <w:lang w:eastAsia="en-US"/>
        </w:rPr>
      </w:pPr>
      <w:r w:rsidRPr="00554235">
        <w:rPr>
          <w:rFonts w:ascii="Verdana" w:hAnsi="Verdana" w:cs="Arial"/>
          <w:b/>
          <w:bCs/>
          <w:sz w:val="16"/>
          <w:szCs w:val="16"/>
          <w:lang w:eastAsia="en-US"/>
        </w:rPr>
        <w:t xml:space="preserve">Łączna maksymalna wysokość kar umownych nie może przekraczać </w:t>
      </w:r>
      <w:r w:rsidR="00FC3071">
        <w:rPr>
          <w:rFonts w:ascii="Verdana" w:hAnsi="Verdana" w:cs="Arial"/>
          <w:b/>
          <w:bCs/>
          <w:sz w:val="16"/>
          <w:szCs w:val="16"/>
          <w:lang w:eastAsia="en-US"/>
        </w:rPr>
        <w:t>3</w:t>
      </w:r>
      <w:r w:rsidRPr="00554235">
        <w:rPr>
          <w:rFonts w:ascii="Verdana" w:hAnsi="Verdana" w:cs="Arial"/>
          <w:b/>
          <w:bCs/>
          <w:sz w:val="16"/>
          <w:szCs w:val="16"/>
          <w:lang w:eastAsia="en-US"/>
        </w:rPr>
        <w:t xml:space="preserve">0% łącznego wynagrodzenia  </w:t>
      </w:r>
      <w:r w:rsidR="00107AB6">
        <w:rPr>
          <w:rFonts w:ascii="Verdana" w:hAnsi="Verdana" w:cs="Arial"/>
          <w:b/>
          <w:bCs/>
          <w:sz w:val="16"/>
          <w:szCs w:val="16"/>
          <w:lang w:eastAsia="en-US"/>
        </w:rPr>
        <w:t>brutto</w:t>
      </w:r>
      <w:r w:rsidRPr="00554235">
        <w:rPr>
          <w:rFonts w:ascii="Verdana" w:hAnsi="Verdana" w:cs="Arial"/>
          <w:b/>
          <w:bCs/>
          <w:sz w:val="16"/>
          <w:szCs w:val="16"/>
          <w:lang w:eastAsia="en-US"/>
        </w:rPr>
        <w:t>, określonego w § 7 ust. 1 Umowy.</w:t>
      </w:r>
    </w:p>
    <w:p w14:paraId="6BE9C0D2" w14:textId="77777777" w:rsidR="00E76816" w:rsidRPr="00E76816" w:rsidRDefault="00E76816" w:rsidP="00E76816">
      <w:pPr>
        <w:spacing w:line="360" w:lineRule="auto"/>
        <w:ind w:right="567"/>
        <w:jc w:val="both"/>
        <w:rPr>
          <w:rFonts w:ascii="Verdana" w:hAnsi="Verdana" w:cs="Arial"/>
          <w:sz w:val="16"/>
          <w:szCs w:val="16"/>
          <w:lang w:eastAsia="en-US"/>
        </w:rPr>
      </w:pPr>
    </w:p>
    <w:p w14:paraId="0197252A"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10</w:t>
      </w:r>
    </w:p>
    <w:p w14:paraId="1E796CE3" w14:textId="77777777" w:rsidR="00E76816" w:rsidRPr="00E76816" w:rsidRDefault="00E76816" w:rsidP="00E76816">
      <w:pPr>
        <w:spacing w:line="360" w:lineRule="auto"/>
        <w:ind w:right="563"/>
        <w:jc w:val="center"/>
        <w:rPr>
          <w:rFonts w:ascii="Verdana" w:hAnsi="Verdana" w:cs="Arial"/>
          <w:b/>
          <w:bCs/>
          <w:sz w:val="16"/>
          <w:szCs w:val="16"/>
        </w:rPr>
      </w:pPr>
      <w:r w:rsidRPr="00E76816">
        <w:rPr>
          <w:rFonts w:ascii="Verdana" w:hAnsi="Verdana" w:cs="Arial"/>
          <w:b/>
          <w:bCs/>
          <w:sz w:val="16"/>
          <w:szCs w:val="16"/>
        </w:rPr>
        <w:t>Gwarancja</w:t>
      </w:r>
    </w:p>
    <w:p w14:paraId="335315E3" w14:textId="77777777" w:rsidR="00554235" w:rsidRDefault="00554235" w:rsidP="00436889">
      <w:pPr>
        <w:numPr>
          <w:ilvl w:val="0"/>
          <w:numId w:val="18"/>
        </w:numPr>
        <w:spacing w:line="360" w:lineRule="auto"/>
        <w:ind w:right="563"/>
        <w:jc w:val="both"/>
        <w:rPr>
          <w:rFonts w:ascii="Verdana" w:hAnsi="Verdana" w:cs="Arial"/>
          <w:sz w:val="16"/>
          <w:szCs w:val="16"/>
        </w:rPr>
      </w:pPr>
      <w:r w:rsidRPr="00554235">
        <w:rPr>
          <w:rFonts w:ascii="Verdana" w:hAnsi="Verdana" w:cs="Arial"/>
          <w:sz w:val="16"/>
          <w:szCs w:val="16"/>
        </w:rPr>
        <w:t>Wykonawca</w:t>
      </w:r>
      <w:r w:rsidR="00E76816" w:rsidRPr="00E76816">
        <w:rPr>
          <w:rFonts w:ascii="Verdana" w:hAnsi="Verdana" w:cs="Arial"/>
          <w:sz w:val="16"/>
          <w:szCs w:val="16"/>
        </w:rPr>
        <w:t xml:space="preserve"> zobowiązuje się dostarczać atesty na każde żądanie </w:t>
      </w:r>
      <w:r>
        <w:rPr>
          <w:rFonts w:ascii="Verdana" w:hAnsi="Verdana" w:cs="Arial"/>
          <w:sz w:val="16"/>
          <w:szCs w:val="16"/>
        </w:rPr>
        <w:t>Zamawiającego</w:t>
      </w:r>
      <w:r w:rsidR="00E76816" w:rsidRPr="00E76816">
        <w:rPr>
          <w:rFonts w:ascii="Verdana" w:hAnsi="Verdana" w:cs="Arial"/>
          <w:sz w:val="16"/>
          <w:szCs w:val="16"/>
        </w:rPr>
        <w:t xml:space="preserve">, w terminie przez niego wyznaczonym. </w:t>
      </w:r>
    </w:p>
    <w:p w14:paraId="157B6724" w14:textId="77777777" w:rsidR="00E76816" w:rsidRPr="009E4815" w:rsidRDefault="000E66AC" w:rsidP="00A60E4E">
      <w:pPr>
        <w:numPr>
          <w:ilvl w:val="0"/>
          <w:numId w:val="18"/>
        </w:numPr>
        <w:spacing w:line="360" w:lineRule="auto"/>
        <w:ind w:right="563"/>
        <w:jc w:val="both"/>
        <w:rPr>
          <w:rFonts w:ascii="Verdana" w:hAnsi="Verdana" w:cs="Arial"/>
          <w:sz w:val="16"/>
          <w:szCs w:val="16"/>
        </w:rPr>
      </w:pPr>
      <w:r w:rsidRPr="009E4815">
        <w:rPr>
          <w:rFonts w:ascii="Verdana" w:hAnsi="Verdana" w:cs="Arial"/>
          <w:sz w:val="16"/>
          <w:szCs w:val="16"/>
        </w:rPr>
        <w:t xml:space="preserve"> Przedmiot umowy – dostarczany przez Wykonawcę</w:t>
      </w:r>
      <w:r w:rsidR="00A60E4E" w:rsidRPr="009E4815">
        <w:rPr>
          <w:rFonts w:ascii="Verdana" w:hAnsi="Verdana" w:cs="Arial"/>
          <w:sz w:val="16"/>
          <w:szCs w:val="16"/>
        </w:rPr>
        <w:t xml:space="preserve"> – będzie posiadać co najmniej roczny okres przydatności liczony od dnia wykonania dostawy (zamówienia bieżącego). Dostawy wyrobów z krótszym terminem ważności mogą być dopuszczone w wyjątkowych sytuacjach i każdorazowo zgodę na nie musi wyrazić upoważniony przedstawiciel Zamawiającego.</w:t>
      </w:r>
    </w:p>
    <w:p w14:paraId="3A309EB7" w14:textId="77777777" w:rsidR="00E76816" w:rsidRPr="00E76816" w:rsidRDefault="00E76816" w:rsidP="00E76816">
      <w:pPr>
        <w:spacing w:line="360" w:lineRule="auto"/>
        <w:ind w:right="563"/>
        <w:rPr>
          <w:rFonts w:ascii="Verdana" w:hAnsi="Verdana" w:cs="Arial"/>
          <w:sz w:val="16"/>
          <w:szCs w:val="16"/>
          <w:lang w:eastAsia="ar-SA"/>
        </w:rPr>
      </w:pPr>
    </w:p>
    <w:p w14:paraId="7645B160"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11</w:t>
      </w:r>
    </w:p>
    <w:p w14:paraId="6AB29EC4"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Zmiany Umowy</w:t>
      </w:r>
    </w:p>
    <w:p w14:paraId="6181BECF" w14:textId="77777777" w:rsidR="00AA0F75" w:rsidRPr="00AA0F75" w:rsidRDefault="00AA0F75" w:rsidP="00AA0F75">
      <w:pPr>
        <w:numPr>
          <w:ilvl w:val="0"/>
          <w:numId w:val="24"/>
        </w:numPr>
        <w:spacing w:line="360" w:lineRule="auto"/>
        <w:ind w:right="563"/>
        <w:jc w:val="both"/>
        <w:textAlignment w:val="auto"/>
        <w:rPr>
          <w:rFonts w:ascii="Verdana" w:hAnsi="Verdana" w:cs="Arial"/>
          <w:color w:val="000000"/>
          <w:sz w:val="16"/>
          <w:szCs w:val="16"/>
          <w:lang w:eastAsia="zh-CN"/>
        </w:rPr>
      </w:pPr>
      <w:r w:rsidRPr="00AA0F75">
        <w:rPr>
          <w:rFonts w:ascii="Verdana" w:hAnsi="Verdana" w:cs="Arial"/>
          <w:color w:val="000000"/>
          <w:sz w:val="16"/>
          <w:szCs w:val="16"/>
          <w:lang w:eastAsia="zh-CN"/>
        </w:rPr>
        <w:t xml:space="preserve">Umowa stanowi jedyne aktualnie obowiązujące porozumienie Stron w zakresie jej przedmiotu. Jakiekolwiek zmiany Umowy wymagają zgodnych oświadczeń Stron i mogą być dokonane tylko w formie pisemnej pod rygorem nieważności. </w:t>
      </w:r>
    </w:p>
    <w:p w14:paraId="498203D5" w14:textId="77777777" w:rsidR="00AA0F75" w:rsidRPr="00AA0F75" w:rsidRDefault="00AA0F75" w:rsidP="00AA0F75">
      <w:pPr>
        <w:numPr>
          <w:ilvl w:val="0"/>
          <w:numId w:val="24"/>
        </w:numPr>
        <w:spacing w:line="360" w:lineRule="auto"/>
        <w:ind w:right="563"/>
        <w:jc w:val="both"/>
        <w:textAlignment w:val="auto"/>
        <w:rPr>
          <w:rFonts w:ascii="Verdana" w:hAnsi="Verdana" w:cs="Arial"/>
          <w:color w:val="000000"/>
          <w:sz w:val="16"/>
          <w:szCs w:val="16"/>
          <w:lang w:eastAsia="zh-CN"/>
        </w:rPr>
      </w:pPr>
      <w:r w:rsidRPr="00AA0F75">
        <w:rPr>
          <w:rFonts w:ascii="Verdana" w:hAnsi="Verdana" w:cs="Arial"/>
          <w:color w:val="000000"/>
          <w:sz w:val="16"/>
          <w:szCs w:val="16"/>
          <w:lang w:eastAsia="zh-CN"/>
        </w:rPr>
        <w:t>Zmiany Umowy mogą mieć miejsce, tylko w zakresie przewidzianym dyspozycją art. 455 Ustawy – Prawo zamówień publicznych.</w:t>
      </w:r>
    </w:p>
    <w:p w14:paraId="1BD9ED27" w14:textId="77777777" w:rsidR="00AA0F75" w:rsidRPr="00AA0F75" w:rsidRDefault="00AA0F75" w:rsidP="00AA0F75">
      <w:pPr>
        <w:numPr>
          <w:ilvl w:val="0"/>
          <w:numId w:val="24"/>
        </w:numPr>
        <w:spacing w:line="360" w:lineRule="auto"/>
        <w:ind w:right="561" w:hanging="357"/>
        <w:jc w:val="both"/>
        <w:textAlignment w:val="auto"/>
        <w:rPr>
          <w:rFonts w:ascii="Verdana" w:hAnsi="Verdana" w:cs="Arial"/>
          <w:color w:val="000000"/>
          <w:sz w:val="16"/>
          <w:szCs w:val="16"/>
          <w:lang w:eastAsia="zh-CN"/>
        </w:rPr>
      </w:pPr>
      <w:r w:rsidRPr="00AA0F75">
        <w:rPr>
          <w:rFonts w:ascii="Verdana" w:hAnsi="Verdana" w:cs="Arial"/>
          <w:sz w:val="16"/>
          <w:szCs w:val="16"/>
          <w:lang w:eastAsia="ar-SA"/>
        </w:rPr>
        <w:t>Gdy w trakcie okresu trwania umowy zajdą następujące zmiany:</w:t>
      </w:r>
    </w:p>
    <w:p w14:paraId="126BC4CB"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stawki podatku od towarów i usług oraz podatku akcyzowego,</w:t>
      </w:r>
    </w:p>
    <w:p w14:paraId="4B694822"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wysokości minimalnego wynagrodzenia za pracę ustalonego na podstawie art. 2 ust. 3–5 ustawy z dnia 10 października 2002 r. o minimalnym wynagrodzeniu za pracę,</w:t>
      </w:r>
    </w:p>
    <w:p w14:paraId="21011685"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zasad podlegania ubezpieczeniom społecznym lub ubezpieczeniu zdrowotnemu lub wysokości stawki składki na ubezpieczenie społeczne lub zdrowotne,</w:t>
      </w:r>
    </w:p>
    <w:p w14:paraId="41C9C1CF"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zasad gromadzenia i wysokości wpłat do pracowniczych planów kapitałowych, o których mowa w ustawie z dnia 4 października 2018 r. o pracowniczych planach kapitałowych,</w:t>
      </w:r>
    </w:p>
    <w:p w14:paraId="741D05B3" w14:textId="77777777" w:rsidR="00AA0F75" w:rsidRDefault="00AA0F75" w:rsidP="00AA0F75">
      <w:pPr>
        <w:numPr>
          <w:ilvl w:val="0"/>
          <w:numId w:val="25"/>
        </w:numPr>
        <w:spacing w:line="360" w:lineRule="auto"/>
        <w:ind w:right="561" w:hanging="357"/>
        <w:jc w:val="both"/>
        <w:textAlignment w:val="auto"/>
        <w:rPr>
          <w:rFonts w:ascii="Verdana" w:hAnsi="Verdana" w:cs="Arial"/>
          <w:b/>
          <w:bCs/>
          <w:sz w:val="16"/>
          <w:szCs w:val="16"/>
          <w:lang w:eastAsia="ar-SA"/>
        </w:rPr>
      </w:pPr>
      <w:r w:rsidRPr="00AA0F75">
        <w:rPr>
          <w:rFonts w:ascii="Verdana" w:hAnsi="Verdana" w:cs="Arial"/>
          <w:b/>
          <w:bCs/>
          <w:sz w:val="16"/>
          <w:szCs w:val="16"/>
          <w:lang w:eastAsia="ar-SA"/>
        </w:rPr>
        <w:t>wydłużenia terminu obowiązywania umowy do 3 miesięcy w przypadku nie zrealizowania całego asortymentu będącego przedmiotem umowy w okresie o którym mowa w § 6 ust. 1.,</w:t>
      </w:r>
    </w:p>
    <w:p w14:paraId="1870ACA0" w14:textId="77777777" w:rsidR="00AA0F75" w:rsidRDefault="00AA0F75" w:rsidP="00AA0F75">
      <w:pPr>
        <w:spacing w:line="360" w:lineRule="auto"/>
        <w:ind w:left="363" w:right="563"/>
        <w:jc w:val="both"/>
        <w:textAlignment w:val="auto"/>
        <w:rPr>
          <w:rFonts w:ascii="Verdana" w:hAnsi="Verdana" w:cs="Arial"/>
          <w:sz w:val="16"/>
          <w:szCs w:val="16"/>
          <w:lang w:eastAsia="ar-SA"/>
        </w:rPr>
      </w:pPr>
      <w:r w:rsidRPr="00AA0F75">
        <w:rPr>
          <w:rFonts w:ascii="Verdana" w:hAnsi="Verdana" w:cs="Arial"/>
          <w:sz w:val="16"/>
          <w:szCs w:val="16"/>
          <w:lang w:eastAsia="ar-SA"/>
        </w:rPr>
        <w:lastRenderedPageBreak/>
        <w:t>wynagrodzenia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14:paraId="359B2EB2"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1D5B41D3"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 xml:space="preserve">Sposób zmiany wynagrodzenia,  nastąpi z użyciem odesłania do wskaźnika ogłaszanego w komunikacie Prezesa Głównego Urzędu Statystycznego w sprawie średniorocznego wskaźnika cen towarów i usług konsumpcyjnych ogółem. </w:t>
      </w:r>
    </w:p>
    <w:p w14:paraId="50F9095A"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7CE8A965"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 xml:space="preserve">Przez zmianę ceny materiałów lub kosztów rozumie się wzrost odpowiednio cen lub kosztów, jak i ich obniżenie, względem ceny lub kosztu przyjętych w celu ustalenia wynagrodzenia wykonawcy zawartego w ofercie.        </w:t>
      </w:r>
    </w:p>
    <w:p w14:paraId="04B77085"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Zmiana wynagrodzenia w trybie ust. 4 (art.439 PZP) możliwa jest po upływie 6 miesięcy od zawarcia umowy.</w:t>
      </w:r>
    </w:p>
    <w:p w14:paraId="0C64564B"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 xml:space="preserve">Strona wnioskująca o zmianę wynagrodzenia jest zobowiązana przekazać szczegółowe kalkulacje obrazujące czy i w jakim stopniu zmiana ceny materiałów lub kosztów  wpłynęła na koszt realizacji umowy. </w:t>
      </w:r>
    </w:p>
    <w:p w14:paraId="004F22AA" w14:textId="77777777" w:rsidR="00AA0F75" w:rsidRPr="008177E5" w:rsidRDefault="00AA0F75" w:rsidP="00AA0F75">
      <w:pPr>
        <w:numPr>
          <w:ilvl w:val="0"/>
          <w:numId w:val="24"/>
        </w:numPr>
        <w:spacing w:line="360" w:lineRule="auto"/>
        <w:ind w:left="357" w:right="561" w:hanging="357"/>
        <w:jc w:val="both"/>
        <w:textAlignment w:val="auto"/>
        <w:rPr>
          <w:rFonts w:ascii="Verdana" w:hAnsi="Verdana" w:cs="Arial"/>
          <w:b/>
          <w:bCs/>
          <w:sz w:val="16"/>
          <w:szCs w:val="16"/>
          <w:lang w:eastAsia="ar-SA"/>
        </w:rPr>
      </w:pPr>
      <w:r w:rsidRPr="008177E5">
        <w:rPr>
          <w:rFonts w:ascii="Verdana" w:hAnsi="Verdana" w:cs="Arial"/>
          <w:b/>
          <w:bCs/>
          <w:sz w:val="16"/>
          <w:szCs w:val="16"/>
          <w:lang w:eastAsia="ar-SA"/>
        </w:rPr>
        <w:t>Maksymalna wartość zmiany wynagrodzenia w trybie ust.</w:t>
      </w:r>
      <w:r w:rsidR="009E4815" w:rsidRPr="008177E5">
        <w:rPr>
          <w:rFonts w:ascii="Verdana" w:hAnsi="Verdana" w:cs="Arial"/>
          <w:b/>
          <w:bCs/>
          <w:sz w:val="16"/>
          <w:szCs w:val="16"/>
          <w:lang w:eastAsia="ar-SA"/>
        </w:rPr>
        <w:t xml:space="preserve"> </w:t>
      </w:r>
      <w:r w:rsidRPr="008177E5">
        <w:rPr>
          <w:rFonts w:ascii="Verdana" w:hAnsi="Verdana" w:cs="Arial"/>
          <w:b/>
          <w:bCs/>
          <w:sz w:val="16"/>
          <w:szCs w:val="16"/>
          <w:lang w:eastAsia="ar-SA"/>
        </w:rPr>
        <w:t>4 (art. 439 PZP) nie może przekroczyć kumulatywnie 20 % wartości wynagrodzenia Wykonawcy.</w:t>
      </w:r>
    </w:p>
    <w:p w14:paraId="13AAFE74" w14:textId="77777777" w:rsidR="008177E5" w:rsidRPr="008177E5" w:rsidRDefault="008177E5" w:rsidP="008177E5">
      <w:pPr>
        <w:numPr>
          <w:ilvl w:val="0"/>
          <w:numId w:val="24"/>
        </w:numPr>
        <w:spacing w:line="360" w:lineRule="auto"/>
        <w:ind w:right="561"/>
        <w:jc w:val="both"/>
        <w:textAlignment w:val="auto"/>
        <w:rPr>
          <w:rFonts w:ascii="Verdana" w:hAnsi="Verdana" w:cs="Arial"/>
          <w:sz w:val="16"/>
          <w:szCs w:val="16"/>
          <w:lang w:eastAsia="ar-SA"/>
        </w:rPr>
      </w:pPr>
      <w:r w:rsidRPr="008177E5">
        <w:rPr>
          <w:rFonts w:ascii="Verdana" w:hAnsi="Verdana" w:cs="Arial"/>
          <w:sz w:val="16"/>
          <w:szCs w:val="16"/>
          <w:lang w:eastAsia="ar-SA"/>
        </w:rPr>
        <w:t>Zamawiający dopuszcza zastąpienie produktów dotychczas dostarczanych produktami posiadającym co najmniej takie same parametry, w przypadku braku dostępności na rynku lub wstrzymania produkcji dotychczas dostarczanych produktów, pod warunkiem, iż cena nie ulegnie zwiększeniu.</w:t>
      </w:r>
    </w:p>
    <w:p w14:paraId="21F0655C" w14:textId="77777777" w:rsidR="008177E5" w:rsidRPr="008177E5" w:rsidRDefault="008177E5" w:rsidP="008177E5">
      <w:pPr>
        <w:numPr>
          <w:ilvl w:val="0"/>
          <w:numId w:val="24"/>
        </w:numPr>
        <w:spacing w:line="360" w:lineRule="auto"/>
        <w:ind w:right="561"/>
        <w:jc w:val="both"/>
        <w:textAlignment w:val="auto"/>
        <w:rPr>
          <w:rFonts w:ascii="Verdana" w:hAnsi="Verdana" w:cs="Arial"/>
          <w:sz w:val="16"/>
          <w:szCs w:val="16"/>
          <w:lang w:eastAsia="ar-SA"/>
        </w:rPr>
      </w:pPr>
      <w:r w:rsidRPr="008177E5">
        <w:rPr>
          <w:rFonts w:ascii="Verdana" w:hAnsi="Verdana" w:cs="Arial"/>
          <w:sz w:val="16"/>
          <w:szCs w:val="16"/>
          <w:lang w:eastAsia="ar-SA"/>
        </w:rPr>
        <w:t>Zamawiający dopuszcza zastąpienie produktów dotychczas dostarczanych produktami zamiennymi lub o wyższej jakości, będącymi w ofercie Wykonawcy, przy zachowaniu parametrów i pod warunkiem, iż cena nie ulegnie zwiększeniu.</w:t>
      </w:r>
    </w:p>
    <w:p w14:paraId="1E6D3D43" w14:textId="77777777" w:rsidR="008177E5" w:rsidRPr="008177E5" w:rsidRDefault="008177E5" w:rsidP="008177E5">
      <w:pPr>
        <w:numPr>
          <w:ilvl w:val="0"/>
          <w:numId w:val="24"/>
        </w:numPr>
        <w:spacing w:line="360" w:lineRule="auto"/>
        <w:ind w:right="561"/>
        <w:jc w:val="both"/>
        <w:textAlignment w:val="auto"/>
        <w:rPr>
          <w:rFonts w:ascii="Verdana" w:hAnsi="Verdana" w:cs="Arial"/>
          <w:sz w:val="16"/>
          <w:szCs w:val="16"/>
          <w:lang w:eastAsia="ar-SA"/>
        </w:rPr>
      </w:pPr>
      <w:r w:rsidRPr="008177E5">
        <w:rPr>
          <w:rFonts w:ascii="Verdana" w:hAnsi="Verdana" w:cs="Arial"/>
          <w:sz w:val="16"/>
          <w:szCs w:val="16"/>
          <w:lang w:eastAsia="ar-SA"/>
        </w:rPr>
        <w:t>Zamawiający dopuszcza dodanie numeru katalogowego produktu będącego w ofercie Wykonawcy w cenie nie wyższej niż cena produktów dotychczas dostarczanych w przypadku, gdy będzie to uzasadnione potrzebami terapeutycznymi lub innymi potrzebami Zamawiającego.</w:t>
      </w:r>
    </w:p>
    <w:p w14:paraId="1CC13562" w14:textId="77777777" w:rsidR="008177E5" w:rsidRPr="00AA0F75" w:rsidRDefault="008177E5" w:rsidP="008177E5">
      <w:pPr>
        <w:spacing w:line="360" w:lineRule="auto"/>
        <w:ind w:right="561"/>
        <w:jc w:val="both"/>
        <w:textAlignment w:val="auto"/>
        <w:rPr>
          <w:rFonts w:ascii="Verdana" w:hAnsi="Verdana" w:cs="Arial"/>
          <w:sz w:val="16"/>
          <w:szCs w:val="16"/>
          <w:lang w:eastAsia="ar-SA"/>
        </w:rPr>
      </w:pPr>
    </w:p>
    <w:p w14:paraId="76F175B3" w14:textId="77777777" w:rsidR="00E76816" w:rsidRPr="00E76816" w:rsidRDefault="00E76816" w:rsidP="00E76816">
      <w:pPr>
        <w:spacing w:line="360" w:lineRule="auto"/>
        <w:ind w:right="563"/>
        <w:rPr>
          <w:rFonts w:ascii="Verdana" w:hAnsi="Verdana" w:cs="Arial"/>
          <w:b/>
          <w:bCs/>
          <w:sz w:val="16"/>
          <w:szCs w:val="16"/>
          <w:lang w:eastAsia="ar-SA"/>
        </w:rPr>
      </w:pPr>
    </w:p>
    <w:p w14:paraId="283D38BC"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12</w:t>
      </w:r>
    </w:p>
    <w:p w14:paraId="4FB64AF4" w14:textId="77777777" w:rsidR="00E76816" w:rsidRPr="00E76816" w:rsidRDefault="00E76816" w:rsidP="00E76816">
      <w:pPr>
        <w:shd w:val="clear" w:color="auto" w:fill="FFFFFF"/>
        <w:tabs>
          <w:tab w:val="left" w:pos="567"/>
        </w:tabs>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Cesja wierzytelności</w:t>
      </w:r>
    </w:p>
    <w:p w14:paraId="1F66577F" w14:textId="77777777" w:rsidR="00E76816" w:rsidRDefault="00554235" w:rsidP="00E76816">
      <w:pPr>
        <w:spacing w:line="360" w:lineRule="auto"/>
        <w:ind w:right="563"/>
        <w:jc w:val="both"/>
        <w:rPr>
          <w:rFonts w:ascii="Verdana" w:hAnsi="Verdana" w:cs="Arial"/>
          <w:sz w:val="16"/>
          <w:szCs w:val="16"/>
          <w:shd w:val="clear" w:color="auto" w:fill="FFFFFF"/>
          <w:lang w:eastAsia="zh-CN"/>
        </w:rPr>
      </w:pPr>
      <w:r w:rsidRPr="00554235">
        <w:rPr>
          <w:rFonts w:ascii="Verdana" w:hAnsi="Verdana" w:cs="Arial"/>
          <w:sz w:val="16"/>
          <w:szCs w:val="16"/>
          <w:shd w:val="clear" w:color="auto" w:fill="FFFFFF"/>
          <w:lang w:eastAsia="zh-CN"/>
        </w:rPr>
        <w:t>Wykonawca</w:t>
      </w:r>
      <w:r w:rsidR="00E76816" w:rsidRPr="00E76816">
        <w:rPr>
          <w:rFonts w:ascii="Verdana" w:hAnsi="Verdana" w:cs="Arial"/>
          <w:sz w:val="16"/>
          <w:szCs w:val="16"/>
          <w:shd w:val="clear" w:color="auto" w:fill="FFFFFF"/>
          <w:lang w:eastAsia="zh-CN"/>
        </w:rPr>
        <w:t xml:space="preserve"> nie ma prawa dokonać cesji wierzytelności powstałych w wyniku realizacji Umowy, z zastrzeżeniem art. 54 ust. 5 i 6 ustawy z dnia 15 kwietnia 2011 roku o działalności leczniczej (Dz.U.2020.0.295 t.j.).</w:t>
      </w:r>
    </w:p>
    <w:p w14:paraId="34376958" w14:textId="77777777" w:rsidR="00664E3B" w:rsidRPr="00E76816" w:rsidRDefault="00664E3B" w:rsidP="00E76816">
      <w:pPr>
        <w:spacing w:line="360" w:lineRule="auto"/>
        <w:ind w:right="563"/>
        <w:jc w:val="both"/>
        <w:rPr>
          <w:rFonts w:ascii="Verdana" w:hAnsi="Verdana" w:cs="Arial"/>
          <w:color w:val="000000"/>
          <w:sz w:val="16"/>
          <w:szCs w:val="16"/>
          <w:lang w:eastAsia="zh-CN"/>
        </w:rPr>
      </w:pPr>
    </w:p>
    <w:p w14:paraId="4CD13660" w14:textId="77777777" w:rsidR="00E76816" w:rsidRPr="00E76816" w:rsidRDefault="00E76816" w:rsidP="00E76816">
      <w:pPr>
        <w:spacing w:line="360" w:lineRule="auto"/>
        <w:ind w:right="563"/>
        <w:jc w:val="center"/>
        <w:rPr>
          <w:rFonts w:ascii="Verdana" w:hAnsi="Verdana" w:cs="Arial"/>
          <w:b/>
          <w:bCs/>
          <w:sz w:val="16"/>
          <w:szCs w:val="16"/>
        </w:rPr>
      </w:pPr>
      <w:r w:rsidRPr="00E76816">
        <w:rPr>
          <w:rFonts w:ascii="Verdana" w:hAnsi="Verdana" w:cs="Arial"/>
          <w:b/>
          <w:bCs/>
          <w:sz w:val="16"/>
          <w:szCs w:val="16"/>
        </w:rPr>
        <w:t>§ 13</w:t>
      </w:r>
    </w:p>
    <w:p w14:paraId="111FDFD0" w14:textId="77777777" w:rsidR="00E76816" w:rsidRPr="00E76816" w:rsidRDefault="00E76816" w:rsidP="00E76816">
      <w:pPr>
        <w:spacing w:line="360" w:lineRule="auto"/>
        <w:ind w:right="563"/>
        <w:jc w:val="center"/>
        <w:rPr>
          <w:rFonts w:ascii="Verdana" w:hAnsi="Verdana" w:cs="Arial"/>
          <w:b/>
          <w:bCs/>
          <w:sz w:val="16"/>
          <w:szCs w:val="16"/>
        </w:rPr>
      </w:pPr>
      <w:r w:rsidRPr="00E76816">
        <w:rPr>
          <w:rFonts w:ascii="Verdana" w:hAnsi="Verdana" w:cs="Arial"/>
          <w:b/>
          <w:bCs/>
          <w:sz w:val="16"/>
          <w:szCs w:val="16"/>
        </w:rPr>
        <w:t>Odstąpienie od Umowy</w:t>
      </w:r>
    </w:p>
    <w:p w14:paraId="0ED9E75D" w14:textId="77777777" w:rsidR="00E76816" w:rsidRDefault="00554235" w:rsidP="00436889">
      <w:pPr>
        <w:numPr>
          <w:ilvl w:val="0"/>
          <w:numId w:val="19"/>
        </w:numPr>
        <w:spacing w:line="360" w:lineRule="auto"/>
        <w:ind w:right="563"/>
        <w:jc w:val="both"/>
        <w:rPr>
          <w:rFonts w:ascii="Verdana" w:hAnsi="Verdana" w:cs="Arial"/>
          <w:sz w:val="16"/>
          <w:szCs w:val="16"/>
        </w:rPr>
      </w:pPr>
      <w:r>
        <w:rPr>
          <w:rFonts w:ascii="Verdana" w:hAnsi="Verdana" w:cs="Arial"/>
          <w:sz w:val="16"/>
          <w:szCs w:val="16"/>
        </w:rPr>
        <w:t>Zamawia</w:t>
      </w:r>
      <w:r w:rsidR="00E76816" w:rsidRPr="00E76816">
        <w:rPr>
          <w:rFonts w:ascii="Verdana" w:hAnsi="Verdana" w:cs="Arial"/>
          <w:sz w:val="16"/>
          <w:szCs w:val="16"/>
        </w:rPr>
        <w:t>jący może odstąpić od Umowy, w przypadkach gdy:</w:t>
      </w:r>
    </w:p>
    <w:p w14:paraId="588D821F" w14:textId="77777777" w:rsidR="00554235" w:rsidRDefault="00554235" w:rsidP="00436889">
      <w:pPr>
        <w:numPr>
          <w:ilvl w:val="0"/>
          <w:numId w:val="20"/>
        </w:numPr>
        <w:spacing w:line="360" w:lineRule="auto"/>
        <w:ind w:right="563"/>
        <w:jc w:val="both"/>
        <w:rPr>
          <w:rFonts w:ascii="Verdana" w:hAnsi="Verdana" w:cs="Arial"/>
          <w:sz w:val="16"/>
          <w:szCs w:val="16"/>
        </w:rPr>
      </w:pPr>
      <w:r>
        <w:rPr>
          <w:rFonts w:ascii="Verdana" w:hAnsi="Verdana" w:cs="Arial"/>
          <w:sz w:val="16"/>
          <w:szCs w:val="16"/>
        </w:rPr>
        <w:t>Wykonawca</w:t>
      </w:r>
      <w:r w:rsidRPr="00554235">
        <w:t xml:space="preserve"> </w:t>
      </w:r>
      <w:r w:rsidRPr="00554235">
        <w:rPr>
          <w:rFonts w:ascii="Verdana" w:hAnsi="Verdana" w:cs="Arial"/>
          <w:sz w:val="16"/>
          <w:szCs w:val="16"/>
        </w:rPr>
        <w:t>nie wykonał w terminie trzech zamówień bieżących;</w:t>
      </w:r>
    </w:p>
    <w:p w14:paraId="47C5C6F6" w14:textId="77777777" w:rsidR="00336B4B" w:rsidRDefault="00E76816" w:rsidP="00436889">
      <w:pPr>
        <w:numPr>
          <w:ilvl w:val="0"/>
          <w:numId w:val="20"/>
        </w:numPr>
        <w:spacing w:line="360" w:lineRule="auto"/>
        <w:ind w:right="563"/>
        <w:jc w:val="both"/>
        <w:rPr>
          <w:rFonts w:ascii="Verdana" w:hAnsi="Verdana" w:cs="Arial"/>
          <w:sz w:val="16"/>
          <w:szCs w:val="16"/>
        </w:rPr>
      </w:pPr>
      <w:r w:rsidRPr="00554235">
        <w:rPr>
          <w:rFonts w:ascii="Verdana" w:hAnsi="Verdana" w:cs="Arial"/>
          <w:sz w:val="16"/>
          <w:szCs w:val="16"/>
        </w:rPr>
        <w:t>w razie stwierdzenia wad lub braków, w dostarczanym asortymencie, w trzech zamówieniach bieżących;</w:t>
      </w:r>
    </w:p>
    <w:p w14:paraId="096EB432" w14:textId="77777777" w:rsidR="00E76816" w:rsidRPr="00336B4B" w:rsidRDefault="00E76816" w:rsidP="00436889">
      <w:pPr>
        <w:numPr>
          <w:ilvl w:val="0"/>
          <w:numId w:val="20"/>
        </w:numPr>
        <w:spacing w:line="360" w:lineRule="auto"/>
        <w:ind w:right="563"/>
        <w:jc w:val="both"/>
        <w:rPr>
          <w:rFonts w:ascii="Verdana" w:hAnsi="Verdana" w:cs="Arial"/>
          <w:sz w:val="16"/>
          <w:szCs w:val="16"/>
        </w:rPr>
      </w:pPr>
      <w:r w:rsidRPr="00336B4B">
        <w:rPr>
          <w:rFonts w:ascii="Verdana" w:hAnsi="Verdana" w:cs="Arial"/>
          <w:sz w:val="16"/>
          <w:szCs w:val="16"/>
        </w:rPr>
        <w:lastRenderedPageBreak/>
        <w:t>w razie zaistnienia istotnej zmiany okoliczności powodującej, że wykonanie umowy nie leży w interesie publicznym, czego nie można było przewidzieć w chwili zawarcia Umowy.</w:t>
      </w:r>
    </w:p>
    <w:p w14:paraId="77039A0F" w14:textId="77777777" w:rsidR="00336B4B" w:rsidRDefault="00336B4B" w:rsidP="00436889">
      <w:pPr>
        <w:numPr>
          <w:ilvl w:val="0"/>
          <w:numId w:val="19"/>
        </w:numPr>
        <w:spacing w:line="360" w:lineRule="auto"/>
        <w:ind w:right="563"/>
        <w:jc w:val="both"/>
        <w:rPr>
          <w:rFonts w:ascii="Verdana" w:hAnsi="Verdana" w:cs="Arial"/>
          <w:sz w:val="16"/>
          <w:szCs w:val="16"/>
          <w:lang w:eastAsia="en-US"/>
        </w:rPr>
      </w:pPr>
      <w:r>
        <w:rPr>
          <w:rFonts w:ascii="Verdana" w:hAnsi="Verdana" w:cs="Arial"/>
          <w:sz w:val="16"/>
          <w:szCs w:val="16"/>
          <w:lang w:eastAsia="en-US"/>
        </w:rPr>
        <w:t>Zamawiający</w:t>
      </w:r>
      <w:r w:rsidR="00E76816" w:rsidRPr="00E76816">
        <w:rPr>
          <w:rFonts w:ascii="Verdana" w:hAnsi="Verdana" w:cs="Arial"/>
          <w:sz w:val="16"/>
          <w:szCs w:val="16"/>
          <w:lang w:eastAsia="en-US"/>
        </w:rPr>
        <w:t xml:space="preserve"> może odstąpić od Umowy w terminie 30 dni od powzięcia wiadomości o okolicznościach, o których mowa w ust. 1 powyżej.</w:t>
      </w:r>
    </w:p>
    <w:p w14:paraId="603A1E9E" w14:textId="77777777" w:rsidR="00336B4B" w:rsidRDefault="00E76816" w:rsidP="00436889">
      <w:pPr>
        <w:numPr>
          <w:ilvl w:val="0"/>
          <w:numId w:val="19"/>
        </w:numPr>
        <w:spacing w:line="360" w:lineRule="auto"/>
        <w:ind w:right="563"/>
        <w:jc w:val="both"/>
        <w:rPr>
          <w:rFonts w:ascii="Verdana" w:hAnsi="Verdana" w:cs="Arial"/>
          <w:sz w:val="16"/>
          <w:szCs w:val="16"/>
          <w:lang w:eastAsia="en-US"/>
        </w:rPr>
      </w:pPr>
      <w:r w:rsidRPr="00336B4B">
        <w:rPr>
          <w:rFonts w:ascii="Verdana" w:hAnsi="Verdana" w:cs="Arial"/>
          <w:sz w:val="16"/>
          <w:szCs w:val="16"/>
        </w:rPr>
        <w:t>Odstąpienie od umowy powinno być dokonane w formie pisemnej i powinno zawierać uzasadnienie pod rygorem nieważności takiego oświadczenia.</w:t>
      </w:r>
    </w:p>
    <w:p w14:paraId="30B58644" w14:textId="77777777" w:rsidR="00E76816" w:rsidRPr="00336B4B" w:rsidRDefault="00E76816" w:rsidP="00436889">
      <w:pPr>
        <w:numPr>
          <w:ilvl w:val="0"/>
          <w:numId w:val="19"/>
        </w:numPr>
        <w:spacing w:line="360" w:lineRule="auto"/>
        <w:ind w:right="563"/>
        <w:jc w:val="both"/>
        <w:rPr>
          <w:rFonts w:ascii="Verdana" w:hAnsi="Verdana" w:cs="Arial"/>
          <w:sz w:val="16"/>
          <w:szCs w:val="16"/>
          <w:lang w:eastAsia="en-US"/>
        </w:rPr>
      </w:pPr>
      <w:r w:rsidRPr="00336B4B">
        <w:rPr>
          <w:rFonts w:ascii="Verdana" w:hAnsi="Verdana" w:cs="Arial"/>
          <w:sz w:val="16"/>
          <w:szCs w:val="16"/>
        </w:rPr>
        <w:t>Odstąpienie od umowy może dotyczyć całej umowy lub tylko niezrealizowanej części.</w:t>
      </w:r>
    </w:p>
    <w:p w14:paraId="3EECA3A3" w14:textId="77777777" w:rsidR="00E76816" w:rsidRDefault="00E76816" w:rsidP="00E76816">
      <w:pPr>
        <w:spacing w:line="360" w:lineRule="auto"/>
        <w:ind w:right="563"/>
        <w:jc w:val="both"/>
        <w:rPr>
          <w:rFonts w:ascii="Verdana" w:hAnsi="Verdana" w:cs="Arial"/>
          <w:color w:val="000000"/>
          <w:sz w:val="16"/>
          <w:szCs w:val="16"/>
          <w:lang w:eastAsia="zh-CN"/>
        </w:rPr>
      </w:pPr>
    </w:p>
    <w:p w14:paraId="23AC24A4" w14:textId="5AC4FFF6" w:rsidR="00D50BE4" w:rsidRPr="00D50BE4" w:rsidRDefault="00D50BE4" w:rsidP="00D50BE4">
      <w:pPr>
        <w:tabs>
          <w:tab w:val="left" w:pos="3600"/>
        </w:tabs>
        <w:spacing w:line="360" w:lineRule="auto"/>
        <w:ind w:right="563"/>
        <w:jc w:val="center"/>
        <w:rPr>
          <w:rFonts w:ascii="Verdana" w:hAnsi="Verdana" w:cs="Arial"/>
          <w:b/>
          <w:bCs/>
          <w:color w:val="000000"/>
          <w:sz w:val="16"/>
          <w:szCs w:val="16"/>
          <w:lang w:eastAsia="zh-CN"/>
        </w:rPr>
      </w:pPr>
      <w:r w:rsidRPr="00D50BE4">
        <w:rPr>
          <w:rFonts w:ascii="Verdana" w:hAnsi="Verdana" w:cs="Arial"/>
          <w:b/>
          <w:bCs/>
          <w:color w:val="000000"/>
          <w:sz w:val="16"/>
          <w:szCs w:val="16"/>
          <w:lang w:eastAsia="zh-CN"/>
        </w:rPr>
        <w:t>§ 1</w:t>
      </w:r>
      <w:r w:rsidRPr="00D50BE4">
        <w:rPr>
          <w:rFonts w:ascii="Verdana" w:hAnsi="Verdana" w:cs="Arial"/>
          <w:b/>
          <w:bCs/>
          <w:color w:val="000000"/>
          <w:sz w:val="16"/>
          <w:szCs w:val="16"/>
          <w:lang w:eastAsia="zh-CN"/>
        </w:rPr>
        <w:t>4</w:t>
      </w:r>
    </w:p>
    <w:p w14:paraId="174E8241" w14:textId="77777777" w:rsidR="006A13AC" w:rsidRPr="0005620E" w:rsidRDefault="006A13AC" w:rsidP="006A13AC">
      <w:pPr>
        <w:spacing w:line="360" w:lineRule="auto"/>
        <w:jc w:val="center"/>
        <w:rPr>
          <w:rFonts w:ascii="Verdana" w:hAnsi="Verdana" w:cs="Arial"/>
          <w:bCs/>
          <w:sz w:val="16"/>
          <w:szCs w:val="16"/>
        </w:rPr>
      </w:pPr>
      <w:r w:rsidRPr="0005620E">
        <w:rPr>
          <w:rFonts w:ascii="Verdana" w:hAnsi="Verdana" w:cs="Arial"/>
          <w:b/>
          <w:sz w:val="16"/>
          <w:szCs w:val="16"/>
        </w:rPr>
        <w:t xml:space="preserve">Magazyn konsygnacyjny </w:t>
      </w:r>
      <w:r w:rsidRPr="0005620E">
        <w:rPr>
          <w:rFonts w:ascii="Verdana" w:hAnsi="Verdana" w:cs="Arial"/>
          <w:bCs/>
          <w:sz w:val="16"/>
          <w:szCs w:val="16"/>
        </w:rPr>
        <w:t xml:space="preserve">– dotyczy pakietów: </w:t>
      </w:r>
      <w:r w:rsidR="00E15B1E">
        <w:rPr>
          <w:rFonts w:ascii="Verdana" w:hAnsi="Verdana" w:cs="Arial"/>
          <w:bCs/>
          <w:sz w:val="16"/>
          <w:szCs w:val="16"/>
        </w:rPr>
        <w:t>10-11, 14 i 31</w:t>
      </w:r>
    </w:p>
    <w:p w14:paraId="39E7A984" w14:textId="77777777" w:rsidR="006A13AC" w:rsidRPr="0005620E" w:rsidRDefault="006A13AC" w:rsidP="006A13AC">
      <w:pPr>
        <w:numPr>
          <w:ilvl w:val="0"/>
          <w:numId w:val="26"/>
        </w:numPr>
        <w:suppressAutoHyphens w:val="0"/>
        <w:autoSpaceDN/>
        <w:spacing w:line="360" w:lineRule="auto"/>
        <w:ind w:left="567" w:right="567" w:hanging="567"/>
        <w:jc w:val="both"/>
        <w:textAlignment w:val="auto"/>
        <w:rPr>
          <w:rFonts w:ascii="Verdana" w:hAnsi="Verdana" w:cs="Arial"/>
          <w:b/>
          <w:bCs/>
          <w:sz w:val="16"/>
          <w:szCs w:val="16"/>
          <w:lang w:eastAsia="en-US"/>
        </w:rPr>
      </w:pPr>
      <w:r w:rsidRPr="0005620E">
        <w:rPr>
          <w:rFonts w:ascii="Verdana" w:hAnsi="Verdana" w:cs="Arial"/>
          <w:sz w:val="16"/>
          <w:szCs w:val="16"/>
          <w:lang w:eastAsia="en-US"/>
        </w:rPr>
        <w:t>W celu realizacji przedmiotu umowy Sprzedawca zobowiązuje się do prowadzenia dla Kupującego magazyn</w:t>
      </w:r>
      <w:r w:rsidR="00A60E4E">
        <w:rPr>
          <w:rFonts w:ascii="Verdana" w:hAnsi="Verdana" w:cs="Arial"/>
          <w:sz w:val="16"/>
          <w:szCs w:val="16"/>
          <w:lang w:eastAsia="en-US"/>
        </w:rPr>
        <w:t>u konsygnacyjnego Sprzedawcy w Aptece</w:t>
      </w:r>
      <w:r w:rsidRPr="0005620E">
        <w:rPr>
          <w:rFonts w:ascii="Verdana" w:hAnsi="Verdana" w:cs="Arial"/>
          <w:sz w:val="16"/>
          <w:szCs w:val="16"/>
          <w:lang w:eastAsia="en-US"/>
        </w:rPr>
        <w:t>/ Bloku Operacyjnym/ Oddziale ______________</w:t>
      </w:r>
      <w:r w:rsidR="009E4815">
        <w:rPr>
          <w:rFonts w:ascii="Verdana" w:hAnsi="Verdana" w:cs="Arial"/>
          <w:sz w:val="16"/>
          <w:szCs w:val="16"/>
          <w:lang w:eastAsia="en-US"/>
        </w:rPr>
        <w:t xml:space="preserve"> </w:t>
      </w:r>
      <w:r w:rsidR="00A60E4E" w:rsidRPr="009E4815">
        <w:rPr>
          <w:rFonts w:ascii="Verdana" w:hAnsi="Verdana" w:cs="Arial"/>
          <w:sz w:val="16"/>
          <w:szCs w:val="16"/>
          <w:lang w:eastAsia="en-US"/>
        </w:rPr>
        <w:t>Kupującego</w:t>
      </w:r>
      <w:r w:rsidRPr="009E4815">
        <w:rPr>
          <w:rFonts w:ascii="Verdana" w:hAnsi="Verdana" w:cs="Arial"/>
          <w:sz w:val="16"/>
          <w:szCs w:val="16"/>
          <w:lang w:eastAsia="en-US"/>
        </w:rPr>
        <w:t>,</w:t>
      </w:r>
      <w:r w:rsidRPr="0005620E">
        <w:rPr>
          <w:rFonts w:ascii="Verdana" w:hAnsi="Verdana" w:cs="Arial"/>
          <w:sz w:val="16"/>
          <w:szCs w:val="16"/>
          <w:lang w:eastAsia="en-US"/>
        </w:rPr>
        <w:t xml:space="preserve"> mieszczącej się przy ul. Polanki 117, 80 – 305 Gdańsk. </w:t>
      </w:r>
    </w:p>
    <w:p w14:paraId="075F05BF" w14:textId="77777777" w:rsidR="006A13AC" w:rsidRPr="00561EC6" w:rsidRDefault="006A13AC" w:rsidP="006A13AC">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05620E">
        <w:rPr>
          <w:rFonts w:ascii="Verdana" w:hAnsi="Verdana" w:cs="Arial"/>
          <w:sz w:val="16"/>
          <w:szCs w:val="16"/>
          <w:lang w:eastAsia="en-US"/>
        </w:rPr>
        <w:t xml:space="preserve">Kupujący </w:t>
      </w:r>
      <w:r w:rsidRPr="0005620E">
        <w:rPr>
          <w:rFonts w:ascii="Verdana" w:hAnsi="Verdana" w:cs="Arial"/>
          <w:spacing w:val="-3"/>
          <w:sz w:val="16"/>
          <w:szCs w:val="16"/>
          <w:lang w:eastAsia="en-US"/>
        </w:rPr>
        <w:t xml:space="preserve">wymaga utworzenia przez Sprzedawcę magazynu konsygnacyjnego </w:t>
      </w:r>
      <w:r w:rsidRPr="007632EA">
        <w:rPr>
          <w:rFonts w:ascii="Verdana" w:hAnsi="Verdana" w:cs="Arial"/>
          <w:b/>
          <w:bCs/>
          <w:spacing w:val="-3"/>
          <w:sz w:val="16"/>
          <w:szCs w:val="16"/>
          <w:lang w:eastAsia="en-US"/>
        </w:rPr>
        <w:t xml:space="preserve">dla asortymentu z pakietów: </w:t>
      </w:r>
      <w:r>
        <w:rPr>
          <w:rFonts w:ascii="Verdana" w:hAnsi="Verdana" w:cs="Arial"/>
          <w:b/>
          <w:bCs/>
          <w:spacing w:val="-3"/>
          <w:sz w:val="16"/>
          <w:szCs w:val="16"/>
          <w:lang w:eastAsia="en-US"/>
        </w:rPr>
        <w:t>____</w:t>
      </w:r>
      <w:r w:rsidRPr="0005620E">
        <w:rPr>
          <w:rFonts w:ascii="Verdana" w:hAnsi="Verdana" w:cs="Arial"/>
          <w:spacing w:val="-3"/>
          <w:sz w:val="16"/>
          <w:szCs w:val="16"/>
          <w:lang w:eastAsia="en-US"/>
        </w:rPr>
        <w:t>, w pozycjach i ilościach podanych w załączniku nr 5 do SWZ.</w:t>
      </w:r>
    </w:p>
    <w:p w14:paraId="636C2D3A" w14:textId="77777777" w:rsidR="00561EC6" w:rsidRPr="00E04BD5" w:rsidRDefault="00561EC6" w:rsidP="00561EC6">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05620E">
        <w:rPr>
          <w:rFonts w:ascii="Verdana" w:hAnsi="Verdana" w:cs="Arial"/>
          <w:sz w:val="16"/>
          <w:szCs w:val="16"/>
          <w:lang w:eastAsia="en-US"/>
        </w:rPr>
        <w:t>Sprzedawca zleca, a Kupujący przyjmuje w nieodpłatne przechowywanie wyroby medyczne (w ramach magazynu konsygnacyjnego), tak żeby zachować je w stanie niewskazującym na zniszczenie lub uszkodzenie.</w:t>
      </w:r>
    </w:p>
    <w:p w14:paraId="480FF6CB" w14:textId="77777777" w:rsidR="006A13AC" w:rsidRPr="00F37E8D" w:rsidRDefault="00561EC6" w:rsidP="00561EC6">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F37E8D">
        <w:rPr>
          <w:rFonts w:ascii="Verdana" w:hAnsi="Verdana" w:cs="Arial"/>
          <w:sz w:val="16"/>
          <w:szCs w:val="16"/>
          <w:lang w:eastAsia="en-US"/>
        </w:rPr>
        <w:t>Sprzedawca zobowiązuje się do utrzymania pełnego asortymentu i ilości wyrobów medycznych, w ramach magazynu konsygnacyjnego, poprzez ich uzupełnianie, własnym transportem, na własny koszt i ryzyko - nie rzadziej niż jeden raz w tygodniu, w dni robocze w godzinach od 7.00 do 14.00.</w:t>
      </w:r>
    </w:p>
    <w:p w14:paraId="277B92BA" w14:textId="77777777" w:rsidR="006A13AC" w:rsidRPr="00F37E8D" w:rsidRDefault="006A13AC" w:rsidP="006A13AC">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F37E8D">
        <w:rPr>
          <w:rFonts w:ascii="Verdana" w:hAnsi="Verdana" w:cs="Arial"/>
          <w:sz w:val="16"/>
          <w:szCs w:val="16"/>
          <w:lang w:eastAsia="en-US"/>
        </w:rPr>
        <w:t>Wyroby medyczne do chwili wykorzystania w procedurze medycznej pozostają własnością Sprzedawcy.</w:t>
      </w:r>
    </w:p>
    <w:p w14:paraId="4AB8C043" w14:textId="77777777" w:rsidR="000E5B26" w:rsidRPr="0005620E" w:rsidRDefault="000E5B26" w:rsidP="006A13AC">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05620E">
        <w:rPr>
          <w:rFonts w:ascii="Verdana" w:hAnsi="Verdana" w:cs="Arial"/>
          <w:sz w:val="16"/>
          <w:szCs w:val="16"/>
          <w:lang w:eastAsia="en-US"/>
        </w:rPr>
        <w:t>Kupujący będzie zużywał znajdujące się w magazynie konsygnacyjnym wyroby medyczne począwszy od materiału o najkrótszej dacie ważności w ramach danego asortymentu</w:t>
      </w:r>
    </w:p>
    <w:p w14:paraId="2CB4AA40" w14:textId="77777777" w:rsidR="006A13AC" w:rsidRPr="009E4815" w:rsidRDefault="006A13AC" w:rsidP="006A13AC">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9E4815">
        <w:rPr>
          <w:rFonts w:ascii="Verdana" w:hAnsi="Verdana" w:cs="Arial"/>
          <w:sz w:val="16"/>
          <w:szCs w:val="16"/>
          <w:lang w:eastAsia="en-US"/>
        </w:rPr>
        <w:t xml:space="preserve">O pobraniu, z magazynu konsygnacyjnego, wyrobów medycznych na potrzeby wykorzystania w procedurze medycznej, Kupujący zobowiązany jest powiadomić Sprzedawcę w terminie 5 dni roboczych od daty pobrania, </w:t>
      </w:r>
      <w:r w:rsidR="00E1190F" w:rsidRPr="009E4815">
        <w:rPr>
          <w:rFonts w:ascii="Verdana" w:hAnsi="Verdana" w:cs="Arial"/>
          <w:sz w:val="16"/>
          <w:szCs w:val="16"/>
          <w:lang w:eastAsia="en-US"/>
        </w:rPr>
        <w:t xml:space="preserve">przesyłając protokół zużycia </w:t>
      </w:r>
      <w:r w:rsidRPr="009E4815">
        <w:rPr>
          <w:rFonts w:ascii="Verdana" w:hAnsi="Verdana" w:cs="Arial"/>
          <w:sz w:val="16"/>
          <w:szCs w:val="16"/>
          <w:lang w:eastAsia="en-US"/>
        </w:rPr>
        <w:t>na adres Sprzedawcy (pisemnie) lub na numer telefonu , numer faksu  albo adres e – mail wskazane w § 5.</w:t>
      </w:r>
    </w:p>
    <w:p w14:paraId="29F41FE9" w14:textId="77777777" w:rsidR="006A13AC" w:rsidRPr="009E4815" w:rsidRDefault="006A13AC" w:rsidP="00E1190F">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9E4815">
        <w:rPr>
          <w:rFonts w:ascii="Verdana" w:hAnsi="Verdana" w:cs="Arial"/>
          <w:sz w:val="16"/>
          <w:szCs w:val="16"/>
          <w:lang w:eastAsia="en-US"/>
        </w:rPr>
        <w:t>Sprzedawca dostarczy do magazynu konsygnacyjnego wyroby medyczne, zgodnie z wykorzystaniem wyrobów medycznych przez Ku</w:t>
      </w:r>
      <w:r w:rsidR="000E5B26" w:rsidRPr="009E4815">
        <w:rPr>
          <w:rFonts w:ascii="Verdana" w:hAnsi="Verdana" w:cs="Arial"/>
          <w:sz w:val="16"/>
          <w:szCs w:val="16"/>
          <w:lang w:eastAsia="en-US"/>
        </w:rPr>
        <w:t>pującego, o którym mowa w ust. 7</w:t>
      </w:r>
      <w:r w:rsidRPr="009E4815">
        <w:rPr>
          <w:rFonts w:ascii="Verdana" w:hAnsi="Verdana" w:cs="Arial"/>
          <w:sz w:val="16"/>
          <w:szCs w:val="16"/>
          <w:lang w:eastAsia="en-US"/>
        </w:rPr>
        <w:t xml:space="preserve"> powyżej, dokumentując przekazanie do magazynu konsygnacyjnego wyrobów medycznych dokumentem wydania (specyfikacja) określającym szczegółowo ilość i asortyment wyrobu medycznego. Produkty przekazywane są osobie wytypowanej przez Kupującego do koordynacji prac związanych z przechowywaniem wyrobów medycznych. </w:t>
      </w:r>
      <w:r w:rsidR="00E1190F" w:rsidRPr="009E4815">
        <w:rPr>
          <w:rFonts w:ascii="Verdana" w:hAnsi="Verdana" w:cs="Arial"/>
          <w:sz w:val="16"/>
          <w:szCs w:val="16"/>
          <w:lang w:eastAsia="en-US"/>
        </w:rPr>
        <w:t>Faktura wystawion</w:t>
      </w:r>
      <w:r w:rsidR="000E5B26" w:rsidRPr="009E4815">
        <w:rPr>
          <w:rFonts w:ascii="Verdana" w:hAnsi="Verdana" w:cs="Arial"/>
          <w:sz w:val="16"/>
          <w:szCs w:val="16"/>
          <w:lang w:eastAsia="en-US"/>
        </w:rPr>
        <w:t>a</w:t>
      </w:r>
      <w:r w:rsidR="00E1190F" w:rsidRPr="009E4815">
        <w:rPr>
          <w:rFonts w:ascii="Verdana" w:hAnsi="Verdana" w:cs="Arial"/>
          <w:sz w:val="16"/>
          <w:szCs w:val="16"/>
          <w:lang w:eastAsia="en-US"/>
        </w:rPr>
        <w:t xml:space="preserve"> </w:t>
      </w:r>
      <w:r w:rsidR="000E5B26" w:rsidRPr="009E4815">
        <w:rPr>
          <w:rFonts w:ascii="Verdana" w:hAnsi="Verdana" w:cs="Arial"/>
          <w:sz w:val="16"/>
          <w:szCs w:val="16"/>
          <w:lang w:eastAsia="en-US"/>
        </w:rPr>
        <w:t xml:space="preserve">każdorazowo </w:t>
      </w:r>
      <w:r w:rsidR="00E1190F" w:rsidRPr="009E4815">
        <w:rPr>
          <w:rFonts w:ascii="Verdana" w:hAnsi="Verdana" w:cs="Arial"/>
          <w:sz w:val="16"/>
          <w:szCs w:val="16"/>
          <w:lang w:eastAsia="en-US"/>
        </w:rPr>
        <w:t xml:space="preserve">do protokołu zużycia będzie przesyłana </w:t>
      </w:r>
      <w:r w:rsidRPr="009E4815">
        <w:rPr>
          <w:rFonts w:ascii="Verdana" w:eastAsia="Calibri" w:hAnsi="Verdana" w:cs="Courier New"/>
          <w:color w:val="2C363A"/>
          <w:sz w:val="16"/>
          <w:szCs w:val="16"/>
          <w:shd w:val="clear" w:color="auto" w:fill="FFFFFF"/>
          <w:lang w:eastAsia="en-US"/>
        </w:rPr>
        <w:t xml:space="preserve"> do Kancelarii Zamawiającego na adres email: </w:t>
      </w:r>
      <w:hyperlink r:id="rId10" w:history="1">
        <w:r w:rsidRPr="009E4815">
          <w:rPr>
            <w:rFonts w:ascii="Verdana" w:eastAsia="Calibri" w:hAnsi="Verdana"/>
            <w:color w:val="00ACFF"/>
            <w:sz w:val="16"/>
            <w:szCs w:val="16"/>
            <w:u w:val="single"/>
            <w:shd w:val="clear" w:color="auto" w:fill="FFFFFF"/>
            <w:lang w:eastAsia="en-US"/>
          </w:rPr>
          <w:t>faktury@7szmw.pl</w:t>
        </w:r>
      </w:hyperlink>
      <w:r w:rsidR="00F37E8D" w:rsidRPr="009E4815">
        <w:rPr>
          <w:rFonts w:ascii="Verdana" w:eastAsia="Calibri" w:hAnsi="Verdana"/>
          <w:color w:val="00ACFF"/>
          <w:sz w:val="16"/>
          <w:szCs w:val="16"/>
          <w:u w:val="single"/>
          <w:shd w:val="clear" w:color="auto" w:fill="FFFFFF"/>
          <w:lang w:eastAsia="en-US"/>
        </w:rPr>
        <w:t>.</w:t>
      </w:r>
    </w:p>
    <w:p w14:paraId="1578EC23" w14:textId="77777777" w:rsidR="00561EC6" w:rsidRPr="00F37E8D" w:rsidRDefault="00561EC6" w:rsidP="00561EC6">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F37E8D">
        <w:rPr>
          <w:rFonts w:ascii="Verdana" w:hAnsi="Verdana" w:cs="Arial"/>
          <w:sz w:val="16"/>
          <w:szCs w:val="16"/>
          <w:lang w:eastAsia="en-US"/>
        </w:rPr>
        <w:t xml:space="preserve">Sprzedawca ma prawo do kontroli miejsca i warunków, w których przechowywane są wyroby medyczne. </w:t>
      </w:r>
      <w:r w:rsidRPr="00F37E8D">
        <w:rPr>
          <w:rFonts w:ascii="Verdana" w:eastAsia="Calibri" w:hAnsi="Verdana" w:cs="Courier New"/>
          <w:sz w:val="16"/>
          <w:szCs w:val="16"/>
          <w:shd w:val="clear" w:color="auto" w:fill="FFFFFF"/>
          <w:lang w:eastAsia="en-US"/>
        </w:rPr>
        <w:t>W czasie obowiązywania niniejszej umowy, w uzgodnionym uprzednio terminie, Sprzedawca ma możliwość przeprowadzić w siedzibie Kupującego spis z natury materiałów powierzonych w depozyt.</w:t>
      </w:r>
    </w:p>
    <w:p w14:paraId="5B07C0EC" w14:textId="77777777" w:rsidR="00561EC6" w:rsidRPr="00F37E8D" w:rsidRDefault="00561EC6" w:rsidP="00561EC6">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F37E8D">
        <w:rPr>
          <w:rFonts w:ascii="Verdana" w:hAnsi="Verdana" w:cs="Arial"/>
          <w:sz w:val="16"/>
          <w:szCs w:val="16"/>
          <w:lang w:eastAsia="en-US"/>
        </w:rPr>
        <w:t>Cz</w:t>
      </w:r>
      <w:r w:rsidR="00C14FF7" w:rsidRPr="00F37E8D">
        <w:rPr>
          <w:rFonts w:ascii="Verdana" w:hAnsi="Verdana" w:cs="Arial"/>
          <w:sz w:val="16"/>
          <w:szCs w:val="16"/>
          <w:lang w:eastAsia="en-US"/>
        </w:rPr>
        <w:t>ynności określone w ust. 9</w:t>
      </w:r>
      <w:r w:rsidRPr="00F37E8D">
        <w:rPr>
          <w:rFonts w:ascii="Verdana" w:hAnsi="Verdana" w:cs="Arial"/>
          <w:sz w:val="16"/>
          <w:szCs w:val="16"/>
          <w:lang w:eastAsia="en-US"/>
        </w:rPr>
        <w:t xml:space="preserve"> powyżej, Sprzedawca może dokonać tylko po uprzednim ustaleniu terminu z Kupującym i w obecności osoby upoważnionej przez Kupującego.</w:t>
      </w:r>
    </w:p>
    <w:p w14:paraId="5380FF24" w14:textId="77777777" w:rsidR="006A13AC" w:rsidRPr="0005620E" w:rsidRDefault="006A13AC" w:rsidP="006A13AC">
      <w:pPr>
        <w:numPr>
          <w:ilvl w:val="0"/>
          <w:numId w:val="26"/>
        </w:numPr>
        <w:suppressAutoHyphens w:val="0"/>
        <w:autoSpaceDN/>
        <w:spacing w:line="360" w:lineRule="auto"/>
        <w:ind w:left="567" w:right="567" w:hanging="567"/>
        <w:jc w:val="both"/>
        <w:textAlignment w:val="auto"/>
        <w:rPr>
          <w:rFonts w:ascii="Verdana" w:hAnsi="Verdana" w:cs="Arial"/>
          <w:sz w:val="16"/>
          <w:szCs w:val="16"/>
          <w:lang w:eastAsia="en-US"/>
        </w:rPr>
      </w:pPr>
      <w:r w:rsidRPr="0005620E">
        <w:rPr>
          <w:rFonts w:ascii="Verdana" w:hAnsi="Verdana" w:cs="Arial"/>
          <w:sz w:val="16"/>
          <w:szCs w:val="16"/>
          <w:lang w:eastAsia="en-US"/>
        </w:rPr>
        <w:t>Wyroby medyczne będące przedmiotem Umowy będą posiadały co najmniej roczny okresu przydatności liczony od dnia złożenia w magazynie konsygnacyjnym.</w:t>
      </w:r>
    </w:p>
    <w:p w14:paraId="16C8E704" w14:textId="77777777" w:rsidR="00AF5E33" w:rsidRPr="006A13AC" w:rsidRDefault="006A13AC" w:rsidP="006A13AC">
      <w:pPr>
        <w:numPr>
          <w:ilvl w:val="0"/>
          <w:numId w:val="26"/>
        </w:numPr>
        <w:suppressAutoHyphens w:val="0"/>
        <w:autoSpaceDN/>
        <w:spacing w:line="360" w:lineRule="auto"/>
        <w:ind w:left="567" w:right="567" w:hanging="567"/>
        <w:jc w:val="both"/>
        <w:textAlignment w:val="auto"/>
        <w:rPr>
          <w:rStyle w:val="FontStyle14"/>
          <w:rFonts w:ascii="Verdana" w:hAnsi="Verdana" w:cs="Arial"/>
          <w:sz w:val="16"/>
          <w:szCs w:val="16"/>
          <w:lang w:eastAsia="en-US"/>
        </w:rPr>
      </w:pPr>
      <w:r w:rsidRPr="0005620E">
        <w:rPr>
          <w:rFonts w:ascii="Verdana" w:hAnsi="Verdana" w:cs="Arial"/>
          <w:sz w:val="16"/>
          <w:szCs w:val="16"/>
          <w:lang w:eastAsia="en-US"/>
        </w:rPr>
        <w:t>Sprzedawca ubezpieczy produkty znajdujące się w magazynie konsygnacyjnym od wszelkich ryzyk.</w:t>
      </w:r>
    </w:p>
    <w:p w14:paraId="34533D40" w14:textId="77777777" w:rsidR="00AF5E33" w:rsidRDefault="00AF5E33" w:rsidP="00AF5E33">
      <w:pPr>
        <w:tabs>
          <w:tab w:val="left" w:pos="360"/>
          <w:tab w:val="center" w:pos="4537"/>
        </w:tabs>
        <w:spacing w:line="360" w:lineRule="auto"/>
        <w:ind w:right="563"/>
        <w:rPr>
          <w:rFonts w:ascii="Verdana" w:hAnsi="Verdana" w:cs="Arial"/>
          <w:b/>
          <w:bCs/>
          <w:spacing w:val="-3"/>
          <w:sz w:val="16"/>
          <w:szCs w:val="16"/>
        </w:rPr>
      </w:pPr>
    </w:p>
    <w:p w14:paraId="78618DF3" w14:textId="77777777" w:rsidR="00E76816" w:rsidRPr="00E76816" w:rsidRDefault="00E76816" w:rsidP="00E76816">
      <w:pPr>
        <w:tabs>
          <w:tab w:val="left" w:pos="360"/>
          <w:tab w:val="center" w:pos="4537"/>
        </w:tabs>
        <w:spacing w:line="360" w:lineRule="auto"/>
        <w:ind w:left="357" w:right="563" w:hanging="357"/>
        <w:jc w:val="center"/>
        <w:rPr>
          <w:rFonts w:ascii="Verdana" w:hAnsi="Verdana" w:cs="Arial"/>
          <w:b/>
          <w:bCs/>
          <w:spacing w:val="-3"/>
          <w:sz w:val="16"/>
          <w:szCs w:val="16"/>
        </w:rPr>
      </w:pPr>
      <w:r w:rsidRPr="00E76816">
        <w:rPr>
          <w:rFonts w:ascii="Verdana" w:hAnsi="Verdana" w:cs="Arial"/>
          <w:b/>
          <w:bCs/>
          <w:spacing w:val="-3"/>
          <w:sz w:val="16"/>
          <w:szCs w:val="16"/>
        </w:rPr>
        <w:t>§ 1</w:t>
      </w:r>
      <w:r w:rsidR="00AF5E33">
        <w:rPr>
          <w:rFonts w:ascii="Verdana" w:hAnsi="Verdana" w:cs="Arial"/>
          <w:b/>
          <w:bCs/>
          <w:spacing w:val="-3"/>
          <w:sz w:val="16"/>
          <w:szCs w:val="16"/>
        </w:rPr>
        <w:t>5</w:t>
      </w:r>
    </w:p>
    <w:p w14:paraId="518F8AFA" w14:textId="77777777" w:rsidR="00E76816" w:rsidRPr="00E76816" w:rsidRDefault="00E76816" w:rsidP="00E76816">
      <w:pPr>
        <w:tabs>
          <w:tab w:val="left" w:pos="360"/>
          <w:tab w:val="center" w:pos="4537"/>
        </w:tabs>
        <w:spacing w:line="360" w:lineRule="auto"/>
        <w:ind w:left="357" w:right="563" w:hanging="357"/>
        <w:jc w:val="center"/>
        <w:rPr>
          <w:rFonts w:ascii="Verdana" w:hAnsi="Verdana" w:cs="Arial"/>
          <w:b/>
          <w:bCs/>
          <w:spacing w:val="-3"/>
          <w:sz w:val="16"/>
          <w:szCs w:val="16"/>
        </w:rPr>
      </w:pPr>
      <w:r w:rsidRPr="00E76816">
        <w:rPr>
          <w:rFonts w:ascii="Verdana" w:hAnsi="Verdana" w:cs="Arial"/>
          <w:b/>
          <w:bCs/>
          <w:spacing w:val="-3"/>
          <w:sz w:val="16"/>
          <w:szCs w:val="16"/>
        </w:rPr>
        <w:t>Normy i zasady BHP</w:t>
      </w:r>
    </w:p>
    <w:p w14:paraId="0AD381A6" w14:textId="77777777" w:rsidR="00E76816" w:rsidRDefault="00336B4B" w:rsidP="00436889">
      <w:pPr>
        <w:numPr>
          <w:ilvl w:val="0"/>
          <w:numId w:val="2"/>
        </w:numPr>
        <w:spacing w:line="360" w:lineRule="auto"/>
        <w:ind w:right="563"/>
        <w:jc w:val="both"/>
        <w:rPr>
          <w:rFonts w:ascii="Verdana" w:hAnsi="Verdana" w:cs="Arial"/>
          <w:sz w:val="16"/>
          <w:szCs w:val="16"/>
        </w:rPr>
      </w:pPr>
      <w:r>
        <w:rPr>
          <w:rFonts w:ascii="Verdana" w:hAnsi="Verdana" w:cs="Arial"/>
          <w:sz w:val="16"/>
          <w:szCs w:val="16"/>
        </w:rPr>
        <w:lastRenderedPageBreak/>
        <w:t>Wykonawca</w:t>
      </w:r>
      <w:r w:rsidR="00E76816" w:rsidRPr="00E76816">
        <w:rPr>
          <w:rFonts w:ascii="Verdana" w:hAnsi="Verdana" w:cs="Arial"/>
          <w:sz w:val="16"/>
          <w:szCs w:val="16"/>
        </w:rPr>
        <w:t xml:space="preserve"> zobowiązuje się do przestrzegania na terenie </w:t>
      </w:r>
      <w:r>
        <w:rPr>
          <w:rFonts w:ascii="Verdana" w:hAnsi="Verdana" w:cs="Arial"/>
          <w:sz w:val="16"/>
          <w:szCs w:val="16"/>
        </w:rPr>
        <w:t>Zamawiającego</w:t>
      </w:r>
      <w:r w:rsidR="00E76816" w:rsidRPr="00E76816">
        <w:rPr>
          <w:rFonts w:ascii="Verdana" w:hAnsi="Verdana" w:cs="Arial"/>
          <w:sz w:val="16"/>
          <w:szCs w:val="16"/>
        </w:rPr>
        <w:t xml:space="preserve"> zasad Zintegrowanego Systemu Zarządzania, który obejmuje:</w:t>
      </w:r>
    </w:p>
    <w:p w14:paraId="6F217533" w14:textId="77777777" w:rsidR="00336B4B" w:rsidRPr="00336B4B" w:rsidRDefault="00336B4B" w:rsidP="00436889">
      <w:pPr>
        <w:numPr>
          <w:ilvl w:val="0"/>
          <w:numId w:val="21"/>
        </w:numPr>
        <w:spacing w:line="360" w:lineRule="auto"/>
        <w:ind w:right="563"/>
        <w:jc w:val="both"/>
        <w:rPr>
          <w:rFonts w:ascii="Verdana" w:hAnsi="Verdana" w:cs="Arial"/>
          <w:sz w:val="16"/>
          <w:szCs w:val="16"/>
        </w:rPr>
      </w:pPr>
      <w:r w:rsidRPr="00336B4B">
        <w:rPr>
          <w:rFonts w:ascii="Verdana" w:hAnsi="Verdana" w:cs="Arial"/>
          <w:sz w:val="16"/>
          <w:szCs w:val="16"/>
        </w:rPr>
        <w:t>System zarządzania jakością,</w:t>
      </w:r>
    </w:p>
    <w:p w14:paraId="719A12B2" w14:textId="77777777" w:rsidR="00336B4B" w:rsidRPr="00336B4B" w:rsidRDefault="00336B4B" w:rsidP="00436889">
      <w:pPr>
        <w:numPr>
          <w:ilvl w:val="0"/>
          <w:numId w:val="21"/>
        </w:numPr>
        <w:spacing w:line="360" w:lineRule="auto"/>
        <w:ind w:right="563"/>
        <w:jc w:val="both"/>
        <w:rPr>
          <w:rFonts w:ascii="Verdana" w:hAnsi="Verdana" w:cs="Arial"/>
          <w:sz w:val="16"/>
          <w:szCs w:val="16"/>
        </w:rPr>
      </w:pPr>
      <w:r w:rsidRPr="00336B4B">
        <w:rPr>
          <w:rFonts w:ascii="Verdana" w:hAnsi="Verdana" w:cs="Arial"/>
          <w:sz w:val="16"/>
          <w:szCs w:val="16"/>
        </w:rPr>
        <w:t>System zarządzania środowiskowego,</w:t>
      </w:r>
    </w:p>
    <w:p w14:paraId="3ECC2988" w14:textId="77777777" w:rsidR="00336B4B" w:rsidRPr="00336B4B" w:rsidRDefault="00336B4B" w:rsidP="00436889">
      <w:pPr>
        <w:numPr>
          <w:ilvl w:val="0"/>
          <w:numId w:val="21"/>
        </w:numPr>
        <w:spacing w:line="360" w:lineRule="auto"/>
        <w:ind w:right="563"/>
        <w:jc w:val="both"/>
        <w:rPr>
          <w:rFonts w:ascii="Verdana" w:hAnsi="Verdana" w:cs="Arial"/>
          <w:sz w:val="16"/>
          <w:szCs w:val="16"/>
        </w:rPr>
      </w:pPr>
      <w:r w:rsidRPr="00336B4B">
        <w:rPr>
          <w:rFonts w:ascii="Verdana" w:hAnsi="Verdana" w:cs="Arial"/>
          <w:sz w:val="16"/>
          <w:szCs w:val="16"/>
        </w:rPr>
        <w:t>System zarządzania BHP.</w:t>
      </w:r>
    </w:p>
    <w:p w14:paraId="39620B6A" w14:textId="77777777" w:rsidR="00E76816" w:rsidRDefault="00336B4B" w:rsidP="00436889">
      <w:pPr>
        <w:numPr>
          <w:ilvl w:val="0"/>
          <w:numId w:val="2"/>
        </w:numPr>
        <w:spacing w:line="360" w:lineRule="auto"/>
        <w:ind w:right="563"/>
        <w:jc w:val="both"/>
        <w:rPr>
          <w:rFonts w:ascii="Verdana" w:hAnsi="Verdana" w:cs="Arial"/>
          <w:sz w:val="16"/>
          <w:szCs w:val="16"/>
        </w:rPr>
      </w:pPr>
      <w:r w:rsidRPr="00336B4B">
        <w:rPr>
          <w:rFonts w:ascii="Verdana" w:hAnsi="Verdana" w:cs="Arial"/>
          <w:sz w:val="16"/>
          <w:szCs w:val="16"/>
        </w:rPr>
        <w:t>Wykonawca zobowiązany jest postępować na terenie Zamawiającego w szczególności zgodnie z zasadami systemu zarządzania środowiskowego wg normy ISO 14001 oraz zasadami bezpieczeństwa i higieny pracy wg normy PN-N-18001, wdrożonymi przez Zamawiającego</w:t>
      </w:r>
      <w:r>
        <w:rPr>
          <w:rFonts w:ascii="Verdana" w:hAnsi="Verdana" w:cs="Arial"/>
          <w:sz w:val="16"/>
          <w:szCs w:val="16"/>
        </w:rPr>
        <w:t>.</w:t>
      </w:r>
    </w:p>
    <w:p w14:paraId="015CC684" w14:textId="77777777" w:rsidR="00336B4B" w:rsidRDefault="00336B4B" w:rsidP="00336B4B">
      <w:pPr>
        <w:spacing w:line="360" w:lineRule="auto"/>
        <w:ind w:right="563"/>
        <w:jc w:val="both"/>
        <w:rPr>
          <w:rFonts w:ascii="Verdana" w:hAnsi="Verdana" w:cs="Arial"/>
          <w:sz w:val="16"/>
          <w:szCs w:val="16"/>
        </w:rPr>
      </w:pPr>
    </w:p>
    <w:p w14:paraId="5F3863BC" w14:textId="77777777" w:rsidR="00336B4B" w:rsidRPr="00336B4B" w:rsidRDefault="00336B4B" w:rsidP="00336B4B">
      <w:pPr>
        <w:spacing w:line="360" w:lineRule="auto"/>
        <w:ind w:right="563"/>
        <w:jc w:val="center"/>
        <w:rPr>
          <w:rFonts w:ascii="Verdana" w:hAnsi="Verdana" w:cs="Arial"/>
          <w:b/>
          <w:bCs/>
          <w:sz w:val="16"/>
          <w:szCs w:val="16"/>
        </w:rPr>
      </w:pPr>
      <w:r w:rsidRPr="00336B4B">
        <w:rPr>
          <w:rFonts w:ascii="Verdana" w:hAnsi="Verdana" w:cs="Arial"/>
          <w:b/>
          <w:bCs/>
          <w:sz w:val="16"/>
          <w:szCs w:val="16"/>
        </w:rPr>
        <w:t>§ 1</w:t>
      </w:r>
      <w:r w:rsidR="00AF5E33">
        <w:rPr>
          <w:rFonts w:ascii="Verdana" w:hAnsi="Verdana" w:cs="Arial"/>
          <w:b/>
          <w:bCs/>
          <w:sz w:val="16"/>
          <w:szCs w:val="16"/>
        </w:rPr>
        <w:t>6</w:t>
      </w:r>
    </w:p>
    <w:p w14:paraId="1156FC77" w14:textId="77777777" w:rsidR="00336B4B" w:rsidRPr="00336B4B" w:rsidRDefault="00336B4B" w:rsidP="00336B4B">
      <w:pPr>
        <w:spacing w:line="360" w:lineRule="auto"/>
        <w:ind w:right="563"/>
        <w:jc w:val="center"/>
        <w:rPr>
          <w:rFonts w:ascii="Verdana" w:hAnsi="Verdana" w:cs="Arial"/>
          <w:b/>
          <w:bCs/>
          <w:sz w:val="16"/>
          <w:szCs w:val="16"/>
        </w:rPr>
      </w:pPr>
      <w:r w:rsidRPr="00336B4B">
        <w:rPr>
          <w:rFonts w:ascii="Verdana" w:hAnsi="Verdana" w:cs="Arial"/>
          <w:b/>
          <w:bCs/>
          <w:sz w:val="16"/>
          <w:szCs w:val="16"/>
        </w:rPr>
        <w:t>Postanowienia końcowe</w:t>
      </w:r>
    </w:p>
    <w:p w14:paraId="51202604" w14:textId="77777777" w:rsidR="00336B4B" w:rsidRDefault="00336B4B" w:rsidP="00436889">
      <w:pPr>
        <w:numPr>
          <w:ilvl w:val="0"/>
          <w:numId w:val="22"/>
        </w:numPr>
        <w:spacing w:line="360" w:lineRule="auto"/>
        <w:jc w:val="both"/>
        <w:rPr>
          <w:rFonts w:ascii="Verdana" w:hAnsi="Verdana" w:cs="Arial"/>
          <w:sz w:val="16"/>
          <w:szCs w:val="16"/>
        </w:rPr>
      </w:pPr>
      <w:r w:rsidRPr="00336B4B">
        <w:rPr>
          <w:rFonts w:ascii="Verdana" w:hAnsi="Verdana" w:cs="Arial"/>
          <w:sz w:val="16"/>
          <w:szCs w:val="16"/>
        </w:rPr>
        <w:t>W sprawach nieuregulowanych Umową stosuje się przepisy prawa polskiego w tym w szczególności przepisy Kodeksu cywilnego oraz ustawy prawo zamówień publicznych.</w:t>
      </w:r>
    </w:p>
    <w:p w14:paraId="595F378D" w14:textId="77777777" w:rsidR="00336B4B" w:rsidRDefault="00336B4B" w:rsidP="00436889">
      <w:pPr>
        <w:numPr>
          <w:ilvl w:val="0"/>
          <w:numId w:val="22"/>
        </w:numPr>
        <w:spacing w:line="360" w:lineRule="auto"/>
        <w:jc w:val="both"/>
        <w:rPr>
          <w:rFonts w:ascii="Verdana" w:hAnsi="Verdana" w:cs="Arial"/>
          <w:sz w:val="16"/>
          <w:szCs w:val="16"/>
        </w:rPr>
      </w:pPr>
      <w:r w:rsidRPr="00336B4B">
        <w:rPr>
          <w:rFonts w:ascii="Verdana" w:hAnsi="Verdana" w:cs="Arial"/>
          <w:sz w:val="16"/>
          <w:szCs w:val="16"/>
          <w:lang w:eastAsia="en-US"/>
        </w:rPr>
        <w:t>Wykonawca</w:t>
      </w:r>
      <w:r w:rsidR="00E76816" w:rsidRPr="00336B4B">
        <w:rPr>
          <w:rFonts w:ascii="Verdana" w:hAnsi="Verdana" w:cs="Arial"/>
          <w:sz w:val="16"/>
          <w:szCs w:val="16"/>
          <w:lang w:eastAsia="en-US"/>
        </w:rPr>
        <w:t xml:space="preserve"> </w:t>
      </w:r>
      <w:r w:rsidR="00E76816" w:rsidRPr="00336B4B">
        <w:rPr>
          <w:rFonts w:ascii="Verdana" w:hAnsi="Verdana" w:cs="Arial"/>
          <w:color w:val="000000"/>
          <w:sz w:val="16"/>
          <w:szCs w:val="16"/>
          <w:lang w:eastAsia="en-US"/>
        </w:rPr>
        <w:t xml:space="preserve">oświadcza, że jest mu znany stan majątkowy </w:t>
      </w:r>
      <w:r w:rsidRPr="00336B4B">
        <w:rPr>
          <w:rFonts w:ascii="Verdana" w:hAnsi="Verdana" w:cs="Arial"/>
          <w:color w:val="000000"/>
          <w:sz w:val="16"/>
          <w:szCs w:val="16"/>
          <w:lang w:eastAsia="en-US"/>
        </w:rPr>
        <w:t>Zamawiającego</w:t>
      </w:r>
      <w:r w:rsidR="00E76816" w:rsidRPr="00336B4B">
        <w:rPr>
          <w:rFonts w:ascii="Verdana" w:hAnsi="Verdana" w:cs="Arial"/>
          <w:color w:val="000000"/>
          <w:sz w:val="16"/>
          <w:szCs w:val="16"/>
          <w:lang w:eastAsia="en-US"/>
        </w:rPr>
        <w:t xml:space="preserve"> i z tych względów zgodnie z art. 490 ust. 2 k.c. nie będzie przysługiwać mu uprawnienie o którym mowa w art. 490 § 1 k.c.</w:t>
      </w:r>
    </w:p>
    <w:p w14:paraId="34E2FCBB" w14:textId="77777777" w:rsidR="00E76816" w:rsidRPr="00336B4B" w:rsidRDefault="00E76816" w:rsidP="00436889">
      <w:pPr>
        <w:numPr>
          <w:ilvl w:val="0"/>
          <w:numId w:val="22"/>
        </w:numPr>
        <w:spacing w:line="360" w:lineRule="auto"/>
        <w:jc w:val="both"/>
        <w:rPr>
          <w:rFonts w:ascii="Verdana" w:hAnsi="Verdana" w:cs="Arial"/>
          <w:sz w:val="16"/>
          <w:szCs w:val="16"/>
        </w:rPr>
      </w:pPr>
      <w:r w:rsidRPr="00336B4B">
        <w:rPr>
          <w:rFonts w:ascii="Verdana" w:hAnsi="Verdana" w:cs="Arial"/>
          <w:sz w:val="16"/>
          <w:szCs w:val="16"/>
          <w:lang w:eastAsia="en-US"/>
        </w:rPr>
        <w:t xml:space="preserve">Wszelkie spory mogące wyniknąć na tle postanowień Umowy Strony poddają pod rozstrzygnięcie sądu powszechnego właściwego ze względu na miejsce siedziby </w:t>
      </w:r>
      <w:r w:rsidR="00336B4B">
        <w:rPr>
          <w:rFonts w:ascii="Verdana" w:hAnsi="Verdana" w:cs="Arial"/>
          <w:sz w:val="16"/>
          <w:szCs w:val="16"/>
          <w:lang w:eastAsia="en-US"/>
        </w:rPr>
        <w:t>Zamawiającego.</w:t>
      </w:r>
    </w:p>
    <w:p w14:paraId="030669FA" w14:textId="77777777" w:rsidR="00E76816" w:rsidRPr="00E76816" w:rsidRDefault="00E76816" w:rsidP="00E76816">
      <w:pPr>
        <w:tabs>
          <w:tab w:val="left" w:pos="567"/>
        </w:tabs>
        <w:spacing w:line="360" w:lineRule="auto"/>
        <w:ind w:right="563"/>
        <w:rPr>
          <w:rFonts w:ascii="Verdana" w:hAnsi="Verdana" w:cs="Arial"/>
          <w:b/>
          <w:bCs/>
          <w:sz w:val="16"/>
          <w:szCs w:val="16"/>
        </w:rPr>
      </w:pPr>
    </w:p>
    <w:p w14:paraId="281C5FB5"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 1</w:t>
      </w:r>
      <w:r w:rsidR="00AF5E33">
        <w:rPr>
          <w:rFonts w:ascii="Verdana" w:hAnsi="Verdana" w:cs="Arial"/>
          <w:b/>
          <w:bCs/>
          <w:sz w:val="16"/>
          <w:szCs w:val="16"/>
        </w:rPr>
        <w:t>7</w:t>
      </w:r>
    </w:p>
    <w:p w14:paraId="63906BF6"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Liczba egzemplarzy</w:t>
      </w:r>
    </w:p>
    <w:p w14:paraId="368A989B" w14:textId="77777777" w:rsidR="00E76816" w:rsidRPr="00E76816" w:rsidRDefault="00E76816" w:rsidP="00E76816">
      <w:pPr>
        <w:tabs>
          <w:tab w:val="left" w:pos="567"/>
        </w:tabs>
        <w:spacing w:line="360" w:lineRule="auto"/>
        <w:ind w:right="563"/>
        <w:jc w:val="both"/>
        <w:rPr>
          <w:rFonts w:ascii="Verdana" w:hAnsi="Verdana" w:cs="Arial"/>
          <w:sz w:val="16"/>
          <w:szCs w:val="16"/>
        </w:rPr>
      </w:pPr>
      <w:r w:rsidRPr="00E76816">
        <w:rPr>
          <w:rFonts w:ascii="Verdana" w:hAnsi="Verdana" w:cs="Arial"/>
          <w:sz w:val="16"/>
          <w:szCs w:val="16"/>
        </w:rPr>
        <w:t>Umowa została sporządzona w dwóch jednobrzmiących egzemplarzach, po jednym dla każdej ze stron.</w:t>
      </w:r>
    </w:p>
    <w:p w14:paraId="7E0D3CC9" w14:textId="77777777" w:rsidR="00E76816" w:rsidRPr="00E76816" w:rsidRDefault="00E76816" w:rsidP="00E76816">
      <w:pPr>
        <w:tabs>
          <w:tab w:val="right" w:pos="9072"/>
        </w:tabs>
        <w:spacing w:line="360" w:lineRule="auto"/>
        <w:ind w:right="563"/>
        <w:rPr>
          <w:rFonts w:ascii="Verdana" w:hAnsi="Verdana" w:cs="Arial"/>
          <w:color w:val="000000"/>
          <w:sz w:val="16"/>
          <w:szCs w:val="16"/>
        </w:rPr>
      </w:pPr>
    </w:p>
    <w:p w14:paraId="5CE1D9FD" w14:textId="77777777" w:rsidR="00E76816" w:rsidRPr="00E76816" w:rsidRDefault="00E76816" w:rsidP="00E76816">
      <w:pPr>
        <w:tabs>
          <w:tab w:val="right" w:pos="9072"/>
        </w:tabs>
        <w:spacing w:line="360" w:lineRule="auto"/>
        <w:ind w:right="563"/>
        <w:rPr>
          <w:rFonts w:ascii="Verdana" w:hAnsi="Verdana" w:cs="Arial"/>
          <w:color w:val="000000"/>
          <w:sz w:val="16"/>
          <w:szCs w:val="16"/>
        </w:rPr>
      </w:pPr>
    </w:p>
    <w:p w14:paraId="5F749932" w14:textId="77777777" w:rsidR="00E76816" w:rsidRDefault="00E76816" w:rsidP="00E76816">
      <w:pPr>
        <w:tabs>
          <w:tab w:val="right" w:pos="9072"/>
        </w:tabs>
        <w:spacing w:line="360" w:lineRule="auto"/>
        <w:ind w:right="563"/>
        <w:rPr>
          <w:rFonts w:ascii="Verdana" w:hAnsi="Verdana" w:cs="Arial"/>
          <w:color w:val="000000"/>
          <w:sz w:val="16"/>
          <w:szCs w:val="16"/>
        </w:rPr>
      </w:pPr>
    </w:p>
    <w:p w14:paraId="17260EA6" w14:textId="77777777" w:rsidR="00336B4B" w:rsidRPr="00E76816" w:rsidRDefault="00336B4B" w:rsidP="00E76816">
      <w:pPr>
        <w:tabs>
          <w:tab w:val="right" w:pos="9072"/>
        </w:tabs>
        <w:spacing w:line="360" w:lineRule="auto"/>
        <w:ind w:right="563"/>
        <w:rPr>
          <w:rFonts w:ascii="Verdana" w:hAnsi="Verdana" w:cs="Arial"/>
          <w:color w:val="000000"/>
          <w:sz w:val="16"/>
          <w:szCs w:val="16"/>
        </w:rPr>
      </w:pPr>
    </w:p>
    <w:p w14:paraId="2A0CB6F8" w14:textId="77777777" w:rsidR="00E76816" w:rsidRPr="00E76816" w:rsidRDefault="00E76816" w:rsidP="00E76816">
      <w:pPr>
        <w:tabs>
          <w:tab w:val="right" w:pos="9072"/>
        </w:tabs>
        <w:spacing w:line="360" w:lineRule="auto"/>
        <w:ind w:right="563"/>
        <w:rPr>
          <w:rFonts w:ascii="Verdana" w:hAnsi="Verdana" w:cs="Arial"/>
          <w:color w:val="000000"/>
          <w:sz w:val="16"/>
          <w:szCs w:val="16"/>
        </w:rPr>
      </w:pPr>
    </w:p>
    <w:p w14:paraId="44D41891" w14:textId="77777777" w:rsidR="00E76816" w:rsidRPr="00E76816" w:rsidRDefault="00E76816" w:rsidP="00E76816">
      <w:pPr>
        <w:tabs>
          <w:tab w:val="right" w:pos="9072"/>
        </w:tabs>
        <w:spacing w:line="360" w:lineRule="auto"/>
        <w:ind w:right="563"/>
        <w:rPr>
          <w:rFonts w:ascii="Verdana" w:hAnsi="Verdana" w:cs="Arial"/>
          <w:sz w:val="16"/>
          <w:szCs w:val="16"/>
        </w:rPr>
      </w:pPr>
      <w:r w:rsidRPr="00E76816">
        <w:rPr>
          <w:rFonts w:ascii="Verdana" w:hAnsi="Verdana" w:cs="Arial"/>
          <w:sz w:val="16"/>
          <w:szCs w:val="16"/>
        </w:rPr>
        <w:t>___________________________________                   ______________________________________</w:t>
      </w:r>
    </w:p>
    <w:p w14:paraId="17BF4FAA" w14:textId="77777777" w:rsidR="00DF3955" w:rsidRDefault="00460CAA" w:rsidP="00BC31AF">
      <w:pPr>
        <w:tabs>
          <w:tab w:val="right" w:pos="9072"/>
        </w:tabs>
        <w:spacing w:line="360" w:lineRule="auto"/>
        <w:ind w:right="563"/>
        <w:jc w:val="center"/>
        <w:rPr>
          <w:rFonts w:ascii="Verdana" w:hAnsi="Verdana" w:cs="Arial"/>
          <w:b/>
          <w:sz w:val="16"/>
          <w:szCs w:val="16"/>
        </w:rPr>
      </w:pPr>
      <w:r>
        <w:rPr>
          <w:rFonts w:ascii="Verdana" w:hAnsi="Verdana" w:cs="Arial"/>
          <w:b/>
          <w:sz w:val="16"/>
          <w:szCs w:val="16"/>
        </w:rPr>
        <w:t>Wykonawca</w:t>
      </w:r>
      <w:r w:rsidR="00E76816" w:rsidRPr="00E76816">
        <w:rPr>
          <w:rFonts w:ascii="Verdana" w:hAnsi="Verdana" w:cs="Arial"/>
          <w:b/>
          <w:sz w:val="16"/>
          <w:szCs w:val="16"/>
        </w:rPr>
        <w:t xml:space="preserve">                                                                        </w:t>
      </w:r>
      <w:r>
        <w:rPr>
          <w:rFonts w:ascii="Verdana" w:hAnsi="Verdana" w:cs="Arial"/>
          <w:b/>
          <w:sz w:val="16"/>
          <w:szCs w:val="16"/>
        </w:rPr>
        <w:t>Zamawiający</w:t>
      </w:r>
    </w:p>
    <w:p w14:paraId="215FF032" w14:textId="77777777" w:rsidR="00460CAA" w:rsidRDefault="00460CAA" w:rsidP="00BC31AF">
      <w:pPr>
        <w:tabs>
          <w:tab w:val="right" w:pos="9072"/>
        </w:tabs>
        <w:spacing w:line="360" w:lineRule="auto"/>
        <w:ind w:right="563"/>
        <w:jc w:val="center"/>
        <w:rPr>
          <w:rFonts w:ascii="Verdana" w:hAnsi="Verdana" w:cs="Arial"/>
          <w:b/>
          <w:sz w:val="16"/>
          <w:szCs w:val="16"/>
        </w:rPr>
      </w:pPr>
    </w:p>
    <w:p w14:paraId="788E73EB" w14:textId="77777777" w:rsidR="00460CAA" w:rsidRDefault="00460CAA" w:rsidP="00460CAA">
      <w:pPr>
        <w:tabs>
          <w:tab w:val="right" w:pos="9072"/>
        </w:tabs>
        <w:spacing w:line="360" w:lineRule="auto"/>
        <w:ind w:right="563"/>
        <w:jc w:val="both"/>
        <w:rPr>
          <w:rFonts w:ascii="Verdana" w:hAnsi="Verdana" w:cs="Arial"/>
          <w:bCs/>
          <w:sz w:val="16"/>
          <w:szCs w:val="16"/>
        </w:rPr>
      </w:pPr>
    </w:p>
    <w:p w14:paraId="0C0202B3" w14:textId="77777777" w:rsidR="00336B4B" w:rsidRDefault="00336B4B" w:rsidP="00460CAA">
      <w:pPr>
        <w:tabs>
          <w:tab w:val="right" w:pos="9072"/>
        </w:tabs>
        <w:spacing w:line="360" w:lineRule="auto"/>
        <w:ind w:right="563"/>
        <w:jc w:val="both"/>
        <w:rPr>
          <w:rFonts w:ascii="Verdana" w:hAnsi="Verdana" w:cs="Arial"/>
          <w:bCs/>
          <w:sz w:val="16"/>
          <w:szCs w:val="16"/>
        </w:rPr>
      </w:pPr>
    </w:p>
    <w:p w14:paraId="442E381C" w14:textId="77777777" w:rsidR="00336B4B" w:rsidRDefault="00336B4B" w:rsidP="00460CAA">
      <w:pPr>
        <w:tabs>
          <w:tab w:val="right" w:pos="9072"/>
        </w:tabs>
        <w:spacing w:line="360" w:lineRule="auto"/>
        <w:ind w:right="563"/>
        <w:jc w:val="both"/>
        <w:rPr>
          <w:rFonts w:ascii="Verdana" w:hAnsi="Verdana" w:cs="Arial"/>
          <w:bCs/>
          <w:sz w:val="16"/>
          <w:szCs w:val="16"/>
        </w:rPr>
      </w:pPr>
    </w:p>
    <w:p w14:paraId="3C2B7505" w14:textId="77777777" w:rsidR="00336B4B" w:rsidRDefault="00336B4B" w:rsidP="00460CAA">
      <w:pPr>
        <w:tabs>
          <w:tab w:val="right" w:pos="9072"/>
        </w:tabs>
        <w:spacing w:line="360" w:lineRule="auto"/>
        <w:ind w:right="563"/>
        <w:jc w:val="both"/>
        <w:rPr>
          <w:rFonts w:ascii="Verdana" w:hAnsi="Verdana" w:cs="Arial"/>
          <w:bCs/>
          <w:sz w:val="16"/>
          <w:szCs w:val="16"/>
        </w:rPr>
      </w:pPr>
    </w:p>
    <w:p w14:paraId="6A351B67" w14:textId="77777777" w:rsidR="00460CAA" w:rsidRPr="00460CAA" w:rsidRDefault="00460CAA" w:rsidP="00460CAA">
      <w:pPr>
        <w:tabs>
          <w:tab w:val="right" w:pos="9072"/>
        </w:tabs>
        <w:spacing w:line="360" w:lineRule="auto"/>
        <w:ind w:right="563"/>
        <w:jc w:val="both"/>
        <w:rPr>
          <w:rFonts w:ascii="Verdana" w:hAnsi="Verdana" w:cs="Arial"/>
          <w:bCs/>
          <w:sz w:val="16"/>
          <w:szCs w:val="16"/>
        </w:rPr>
      </w:pPr>
      <w:r w:rsidRPr="00460CAA">
        <w:rPr>
          <w:rFonts w:ascii="Verdana" w:hAnsi="Verdana" w:cs="Arial"/>
          <w:bCs/>
          <w:sz w:val="16"/>
          <w:szCs w:val="16"/>
        </w:rPr>
        <w:t>Załącznik nr 1: Formularz ofertowy</w:t>
      </w:r>
    </w:p>
    <w:p w14:paraId="12692F6A" w14:textId="77777777" w:rsidR="00460CAA" w:rsidRPr="00460CAA" w:rsidRDefault="00460CAA" w:rsidP="00460CAA">
      <w:pPr>
        <w:tabs>
          <w:tab w:val="right" w:pos="9072"/>
        </w:tabs>
        <w:spacing w:line="360" w:lineRule="auto"/>
        <w:ind w:right="563"/>
        <w:jc w:val="both"/>
        <w:rPr>
          <w:rFonts w:ascii="Verdana" w:hAnsi="Verdana" w:cs="Arial"/>
          <w:bCs/>
          <w:sz w:val="16"/>
          <w:szCs w:val="16"/>
        </w:rPr>
      </w:pPr>
      <w:r w:rsidRPr="00460CAA">
        <w:rPr>
          <w:rFonts w:ascii="Verdana" w:hAnsi="Verdana" w:cs="Arial"/>
          <w:bCs/>
          <w:sz w:val="16"/>
          <w:szCs w:val="16"/>
        </w:rPr>
        <w:t>Załącznik 2: Formularz asortymentowo - cenowy</w:t>
      </w:r>
    </w:p>
    <w:sectPr w:rsidR="00460CAA" w:rsidRPr="00460CAA">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2166" w14:textId="77777777" w:rsidR="002D6F88" w:rsidRDefault="002D6F88">
      <w:r>
        <w:separator/>
      </w:r>
    </w:p>
  </w:endnote>
  <w:endnote w:type="continuationSeparator" w:id="0">
    <w:p w14:paraId="1715CC98" w14:textId="77777777" w:rsidR="002D6F88" w:rsidRDefault="002D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BCCD" w14:textId="77777777" w:rsidR="00D862E0" w:rsidRPr="00DF3955" w:rsidRDefault="00D862E0">
    <w:pPr>
      <w:pStyle w:val="Stopka"/>
      <w:jc w:val="right"/>
      <w:rPr>
        <w:rFonts w:ascii="Verdana" w:hAnsi="Verdana"/>
        <w:b/>
        <w:bCs/>
        <w:sz w:val="14"/>
        <w:szCs w:val="14"/>
      </w:rPr>
    </w:pPr>
    <w:r w:rsidRPr="00DF3955">
      <w:rPr>
        <w:rFonts w:ascii="Verdana" w:hAnsi="Verdana"/>
        <w:b/>
        <w:bCs/>
        <w:sz w:val="14"/>
        <w:szCs w:val="14"/>
      </w:rPr>
      <w:fldChar w:fldCharType="begin"/>
    </w:r>
    <w:r w:rsidRPr="00DF3955">
      <w:rPr>
        <w:rFonts w:ascii="Verdana" w:hAnsi="Verdana"/>
        <w:b/>
        <w:bCs/>
        <w:sz w:val="14"/>
        <w:szCs w:val="14"/>
      </w:rPr>
      <w:instrText>PAGE   \* MERGEFORMAT</w:instrText>
    </w:r>
    <w:r w:rsidRPr="00DF3955">
      <w:rPr>
        <w:rFonts w:ascii="Verdana" w:hAnsi="Verdana"/>
        <w:b/>
        <w:bCs/>
        <w:sz w:val="14"/>
        <w:szCs w:val="14"/>
      </w:rPr>
      <w:fldChar w:fldCharType="separate"/>
    </w:r>
    <w:r w:rsidR="00E15B1E">
      <w:rPr>
        <w:rFonts w:ascii="Verdana" w:hAnsi="Verdana"/>
        <w:b/>
        <w:bCs/>
        <w:noProof/>
        <w:sz w:val="14"/>
        <w:szCs w:val="14"/>
      </w:rPr>
      <w:t>2</w:t>
    </w:r>
    <w:r w:rsidRPr="00DF3955">
      <w:rPr>
        <w:rFonts w:ascii="Verdana" w:hAnsi="Verdana"/>
        <w:b/>
        <w:bCs/>
        <w:sz w:val="14"/>
        <w:szCs w:val="14"/>
      </w:rPr>
      <w:fldChar w:fldCharType="end"/>
    </w:r>
  </w:p>
  <w:p w14:paraId="664ACEF3" w14:textId="77777777" w:rsidR="00D862E0" w:rsidRPr="00C66B2E" w:rsidRDefault="00D862E0">
    <w:pPr>
      <w:pStyle w:val="Stopka"/>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EF2F" w14:textId="77777777" w:rsidR="002D6F88" w:rsidRDefault="002D6F88">
      <w:r>
        <w:rPr>
          <w:color w:val="000000"/>
        </w:rPr>
        <w:separator/>
      </w:r>
    </w:p>
  </w:footnote>
  <w:footnote w:type="continuationSeparator" w:id="0">
    <w:p w14:paraId="3E17B073" w14:textId="77777777" w:rsidR="002D6F88" w:rsidRDefault="002D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52CF" w14:textId="77777777" w:rsidR="00D862E0" w:rsidRPr="00D862E0" w:rsidRDefault="00D862E0" w:rsidP="00D862E0">
    <w:pPr>
      <w:pStyle w:val="Nagwek"/>
      <w:tabs>
        <w:tab w:val="left" w:pos="7470"/>
      </w:tabs>
      <w:rPr>
        <w:rFonts w:ascii="Verdana" w:hAnsi="Verdana"/>
        <w:b/>
        <w:bCs/>
        <w:sz w:val="14"/>
        <w:szCs w:val="14"/>
      </w:rPr>
    </w:pPr>
    <w:r>
      <w:tab/>
    </w:r>
    <w:r w:rsidRPr="00D862E0">
      <w:rPr>
        <w:rFonts w:ascii="Verdana" w:hAnsi="Verdana"/>
        <w:sz w:val="14"/>
        <w:szCs w:val="14"/>
      </w:rPr>
      <w:tab/>
    </w:r>
  </w:p>
  <w:p w14:paraId="254881ED" w14:textId="77777777" w:rsidR="00D862E0" w:rsidRDefault="00D862E0" w:rsidP="00D862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755" w:hanging="360"/>
      </w:pPr>
      <w:rPr>
        <w:rFonts w:ascii="Courier New" w:hAnsi="Courier New" w:cs="Courier New"/>
      </w:rPr>
    </w:lvl>
    <w:lvl w:ilvl="2">
      <w:numFmt w:val="bullet"/>
      <w:lvlText w:val=""/>
      <w:lvlJc w:val="left"/>
      <w:pPr>
        <w:tabs>
          <w:tab w:val="num" w:pos="0"/>
        </w:tabs>
        <w:ind w:left="2475" w:hanging="360"/>
      </w:pPr>
      <w:rPr>
        <w:rFonts w:ascii="Wingdings" w:hAnsi="Wingdings" w:cs="Wingdings"/>
      </w:rPr>
    </w:lvl>
    <w:lvl w:ilvl="3">
      <w:numFmt w:val="bullet"/>
      <w:lvlText w:val=""/>
      <w:lvlJc w:val="left"/>
      <w:pPr>
        <w:tabs>
          <w:tab w:val="num" w:pos="0"/>
        </w:tabs>
        <w:ind w:left="3195" w:hanging="360"/>
      </w:pPr>
      <w:rPr>
        <w:rFonts w:ascii="Symbol" w:hAnsi="Symbol" w:cs="Symbol"/>
      </w:rPr>
    </w:lvl>
    <w:lvl w:ilvl="4">
      <w:numFmt w:val="bullet"/>
      <w:lvlText w:val="o"/>
      <w:lvlJc w:val="left"/>
      <w:pPr>
        <w:tabs>
          <w:tab w:val="num" w:pos="0"/>
        </w:tabs>
        <w:ind w:left="3915" w:hanging="360"/>
      </w:pPr>
      <w:rPr>
        <w:rFonts w:ascii="Courier New" w:hAnsi="Courier New" w:cs="Courier New"/>
      </w:rPr>
    </w:lvl>
    <w:lvl w:ilvl="5">
      <w:numFmt w:val="bullet"/>
      <w:lvlText w:val=""/>
      <w:lvlJc w:val="left"/>
      <w:pPr>
        <w:tabs>
          <w:tab w:val="num" w:pos="0"/>
        </w:tabs>
        <w:ind w:left="4635" w:hanging="360"/>
      </w:pPr>
      <w:rPr>
        <w:rFonts w:ascii="Wingdings" w:hAnsi="Wingdings" w:cs="Wingdings"/>
      </w:rPr>
    </w:lvl>
    <w:lvl w:ilvl="6">
      <w:numFmt w:val="bullet"/>
      <w:lvlText w:val=""/>
      <w:lvlJc w:val="left"/>
      <w:pPr>
        <w:tabs>
          <w:tab w:val="num" w:pos="0"/>
        </w:tabs>
        <w:ind w:left="5355" w:hanging="360"/>
      </w:pPr>
      <w:rPr>
        <w:rFonts w:ascii="Symbol" w:hAnsi="Symbol" w:cs="Symbol"/>
      </w:rPr>
    </w:lvl>
    <w:lvl w:ilvl="7">
      <w:numFmt w:val="bullet"/>
      <w:lvlText w:val="o"/>
      <w:lvlJc w:val="left"/>
      <w:pPr>
        <w:tabs>
          <w:tab w:val="num" w:pos="0"/>
        </w:tabs>
        <w:ind w:left="6075" w:hanging="360"/>
      </w:pPr>
      <w:rPr>
        <w:rFonts w:ascii="Courier New" w:hAnsi="Courier New" w:cs="Courier New"/>
      </w:rPr>
    </w:lvl>
    <w:lvl w:ilvl="8">
      <w:numFmt w:val="bullet"/>
      <w:lvlText w:val=""/>
      <w:lvlJc w:val="left"/>
      <w:pPr>
        <w:tabs>
          <w:tab w:val="num" w:pos="0"/>
        </w:tabs>
        <w:ind w:left="6795" w:hanging="360"/>
      </w:pPr>
      <w:rPr>
        <w:rFonts w:ascii="Wingdings" w:hAnsi="Wingdings" w:cs="Wingdings"/>
      </w:rPr>
    </w:lvl>
  </w:abstractNum>
  <w:abstractNum w:abstractNumId="2" w15:restartNumberingAfterBreak="0">
    <w:nsid w:val="0000000A"/>
    <w:multiLevelType w:val="multilevel"/>
    <w:tmpl w:val="0000000A"/>
    <w:name w:val="WW8Num10"/>
    <w:lvl w:ilvl="0">
      <w:start w:val="1"/>
      <w:numFmt w:val="lowerLetter"/>
      <w:lvlText w:val="%1)"/>
      <w:lvlJc w:val="left"/>
      <w:pPr>
        <w:tabs>
          <w:tab w:val="num" w:pos="0"/>
        </w:tabs>
        <w:ind w:left="3192" w:hanging="360"/>
      </w:pPr>
      <w:rPr>
        <w:rFonts w:ascii="Arial" w:eastAsia="Times New Roman" w:hAnsi="Arial" w:cs="Arial"/>
      </w:rPr>
    </w:lvl>
    <w:lvl w:ilvl="1">
      <w:numFmt w:val="bullet"/>
      <w:lvlText w:val="o"/>
      <w:lvlJc w:val="left"/>
      <w:pPr>
        <w:tabs>
          <w:tab w:val="num" w:pos="0"/>
        </w:tabs>
        <w:ind w:left="3912" w:hanging="360"/>
      </w:pPr>
      <w:rPr>
        <w:rFonts w:ascii="Courier New" w:hAnsi="Courier New" w:cs="Courier New"/>
      </w:rPr>
    </w:lvl>
    <w:lvl w:ilvl="2">
      <w:numFmt w:val="bullet"/>
      <w:lvlText w:val=""/>
      <w:lvlJc w:val="left"/>
      <w:pPr>
        <w:tabs>
          <w:tab w:val="num" w:pos="0"/>
        </w:tabs>
        <w:ind w:left="4632" w:hanging="360"/>
      </w:pPr>
      <w:rPr>
        <w:rFonts w:ascii="Wingdings" w:hAnsi="Wingdings" w:cs="Wingdings"/>
      </w:rPr>
    </w:lvl>
    <w:lvl w:ilvl="3">
      <w:numFmt w:val="bullet"/>
      <w:lvlText w:val=""/>
      <w:lvlJc w:val="left"/>
      <w:pPr>
        <w:tabs>
          <w:tab w:val="num" w:pos="0"/>
        </w:tabs>
        <w:ind w:left="5352" w:hanging="360"/>
      </w:pPr>
      <w:rPr>
        <w:rFonts w:ascii="Symbol" w:hAnsi="Symbol" w:cs="Symbol"/>
      </w:rPr>
    </w:lvl>
    <w:lvl w:ilvl="4">
      <w:numFmt w:val="bullet"/>
      <w:lvlText w:val="o"/>
      <w:lvlJc w:val="left"/>
      <w:pPr>
        <w:tabs>
          <w:tab w:val="num" w:pos="0"/>
        </w:tabs>
        <w:ind w:left="6072" w:hanging="360"/>
      </w:pPr>
      <w:rPr>
        <w:rFonts w:ascii="Courier New" w:hAnsi="Courier New" w:cs="Courier New"/>
      </w:rPr>
    </w:lvl>
    <w:lvl w:ilvl="5">
      <w:numFmt w:val="bullet"/>
      <w:lvlText w:val=""/>
      <w:lvlJc w:val="left"/>
      <w:pPr>
        <w:tabs>
          <w:tab w:val="num" w:pos="0"/>
        </w:tabs>
        <w:ind w:left="6792" w:hanging="360"/>
      </w:pPr>
      <w:rPr>
        <w:rFonts w:ascii="Wingdings" w:hAnsi="Wingdings" w:cs="Wingdings"/>
      </w:rPr>
    </w:lvl>
    <w:lvl w:ilvl="6">
      <w:numFmt w:val="bullet"/>
      <w:lvlText w:val=""/>
      <w:lvlJc w:val="left"/>
      <w:pPr>
        <w:tabs>
          <w:tab w:val="num" w:pos="0"/>
        </w:tabs>
        <w:ind w:left="7512" w:hanging="360"/>
      </w:pPr>
      <w:rPr>
        <w:rFonts w:ascii="Symbol" w:hAnsi="Symbol" w:cs="Symbol"/>
      </w:rPr>
    </w:lvl>
    <w:lvl w:ilvl="7">
      <w:numFmt w:val="bullet"/>
      <w:lvlText w:val="o"/>
      <w:lvlJc w:val="left"/>
      <w:pPr>
        <w:tabs>
          <w:tab w:val="num" w:pos="0"/>
        </w:tabs>
        <w:ind w:left="8232" w:hanging="360"/>
      </w:pPr>
      <w:rPr>
        <w:rFonts w:ascii="Courier New" w:hAnsi="Courier New" w:cs="Courier New"/>
      </w:rPr>
    </w:lvl>
    <w:lvl w:ilvl="8">
      <w:numFmt w:val="bullet"/>
      <w:lvlText w:val=""/>
      <w:lvlJc w:val="left"/>
      <w:pPr>
        <w:tabs>
          <w:tab w:val="num" w:pos="0"/>
        </w:tabs>
        <w:ind w:left="8952" w:hanging="360"/>
      </w:pPr>
      <w:rPr>
        <w:rFonts w:ascii="Wingdings" w:hAnsi="Wingdings" w:cs="Wingdings"/>
      </w:rPr>
    </w:lvl>
  </w:abstractNum>
  <w:abstractNum w:abstractNumId="3"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lang w:val="en-US"/>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lang w:val="en-US"/>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lang w:val="en-US"/>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16"/>
    <w:multiLevelType w:val="multilevel"/>
    <w:tmpl w:val="00000016"/>
    <w:name w:val="WW8Num22"/>
    <w:lvl w:ilvl="0">
      <w:numFmt w:val="bullet"/>
      <w:lvlText w:val=""/>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A"/>
    <w:multiLevelType w:val="multilevel"/>
    <w:tmpl w:val="0000001A"/>
    <w:name w:val="WW8Num26"/>
    <w:lvl w:ilvl="0">
      <w:start w:val="1"/>
      <w:numFmt w:val="decimal"/>
      <w:lvlText w:val="%1."/>
      <w:lvlJc w:val="left"/>
      <w:pPr>
        <w:tabs>
          <w:tab w:val="num" w:pos="360"/>
        </w:tabs>
        <w:ind w:left="720" w:hanging="360"/>
      </w:pPr>
      <w:rPr>
        <w:rFonts w:ascii="Arial" w:hAnsi="Arial" w:cs="Arial"/>
      </w:rPr>
    </w:lvl>
    <w:lvl w:ilvl="1">
      <w:start w:val="1"/>
      <w:numFmt w:val="decimal"/>
      <w:lvlText w:val="%2."/>
      <w:lvlJc w:val="left"/>
      <w:pPr>
        <w:tabs>
          <w:tab w:val="num" w:pos="360"/>
        </w:tabs>
        <w:ind w:left="1800" w:hanging="360"/>
      </w:pPr>
    </w:lvl>
    <w:lvl w:ilvl="2">
      <w:start w:val="1"/>
      <w:numFmt w:val="decimal"/>
      <w:lvlText w:val="%3."/>
      <w:lvlJc w:val="left"/>
      <w:pPr>
        <w:tabs>
          <w:tab w:val="num" w:pos="360"/>
        </w:tabs>
        <w:ind w:left="2520" w:hanging="360"/>
      </w:pPr>
    </w:lvl>
    <w:lvl w:ilvl="3">
      <w:start w:val="1"/>
      <w:numFmt w:val="decimal"/>
      <w:lvlText w:val="%4."/>
      <w:lvlJc w:val="left"/>
      <w:pPr>
        <w:tabs>
          <w:tab w:val="num" w:pos="360"/>
        </w:tabs>
        <w:ind w:left="3240" w:hanging="360"/>
      </w:pPr>
    </w:lvl>
    <w:lvl w:ilvl="4">
      <w:start w:val="1"/>
      <w:numFmt w:val="decimal"/>
      <w:lvlText w:val="%5."/>
      <w:lvlJc w:val="left"/>
      <w:pPr>
        <w:tabs>
          <w:tab w:val="num" w:pos="360"/>
        </w:tabs>
        <w:ind w:left="3960" w:hanging="360"/>
      </w:pPr>
    </w:lvl>
    <w:lvl w:ilvl="5">
      <w:start w:val="1"/>
      <w:numFmt w:val="decimal"/>
      <w:lvlText w:val="%6."/>
      <w:lvlJc w:val="left"/>
      <w:pPr>
        <w:tabs>
          <w:tab w:val="num" w:pos="360"/>
        </w:tabs>
        <w:ind w:left="4680" w:hanging="360"/>
      </w:pPr>
    </w:lvl>
    <w:lvl w:ilvl="6">
      <w:start w:val="1"/>
      <w:numFmt w:val="decimal"/>
      <w:lvlText w:val="%7."/>
      <w:lvlJc w:val="left"/>
      <w:pPr>
        <w:tabs>
          <w:tab w:val="num" w:pos="360"/>
        </w:tabs>
        <w:ind w:left="5400" w:hanging="360"/>
      </w:pPr>
    </w:lvl>
    <w:lvl w:ilvl="7">
      <w:start w:val="1"/>
      <w:numFmt w:val="decimal"/>
      <w:lvlText w:val="%8."/>
      <w:lvlJc w:val="left"/>
      <w:pPr>
        <w:tabs>
          <w:tab w:val="num" w:pos="360"/>
        </w:tabs>
        <w:ind w:left="6120" w:hanging="360"/>
      </w:pPr>
    </w:lvl>
    <w:lvl w:ilvl="8">
      <w:start w:val="1"/>
      <w:numFmt w:val="decimal"/>
      <w:lvlText w:val="%9."/>
      <w:lvlJc w:val="left"/>
      <w:pPr>
        <w:tabs>
          <w:tab w:val="num" w:pos="360"/>
        </w:tabs>
        <w:ind w:left="6840" w:hanging="360"/>
      </w:pPr>
    </w:lvl>
  </w:abstractNum>
  <w:abstractNum w:abstractNumId="6"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Arial" w:hAnsi="Arial" w:cs="Arial" w:hint="default"/>
        <w:b/>
        <w:sz w:val="22"/>
        <w:szCs w:val="22"/>
      </w:rPr>
    </w:lvl>
    <w:lvl w:ilvl="1">
      <w:start w:val="1"/>
      <w:numFmt w:val="decimal"/>
      <w:lvlText w:val="%2)"/>
      <w:lvlJc w:val="left"/>
      <w:pPr>
        <w:tabs>
          <w:tab w:val="num" w:pos="0"/>
        </w:tabs>
        <w:ind w:left="1260" w:hanging="360"/>
      </w:pPr>
      <w:rPr>
        <w:color w:val="auto"/>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131A23"/>
    <w:multiLevelType w:val="hybridMultilevel"/>
    <w:tmpl w:val="B09246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705BC0"/>
    <w:multiLevelType w:val="hybridMultilevel"/>
    <w:tmpl w:val="23E469F0"/>
    <w:lvl w:ilvl="0" w:tplc="064CD41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7302CF"/>
    <w:multiLevelType w:val="hybridMultilevel"/>
    <w:tmpl w:val="E64ECE50"/>
    <w:lvl w:ilvl="0" w:tplc="04150019">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D836100"/>
    <w:multiLevelType w:val="hybridMultilevel"/>
    <w:tmpl w:val="7876D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EED2F61"/>
    <w:multiLevelType w:val="hybridMultilevel"/>
    <w:tmpl w:val="D2102A26"/>
    <w:lvl w:ilvl="0" w:tplc="82FC7D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167413"/>
    <w:multiLevelType w:val="hybridMultilevel"/>
    <w:tmpl w:val="8618D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E82C4C"/>
    <w:multiLevelType w:val="hybridMultilevel"/>
    <w:tmpl w:val="562EB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A34762"/>
    <w:multiLevelType w:val="hybridMultilevel"/>
    <w:tmpl w:val="F796F628"/>
    <w:lvl w:ilvl="0" w:tplc="07F6E8F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222B92"/>
    <w:multiLevelType w:val="hybridMultilevel"/>
    <w:tmpl w:val="AC26BB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4A2A7D"/>
    <w:multiLevelType w:val="hybridMultilevel"/>
    <w:tmpl w:val="4BF8DE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8077D"/>
    <w:multiLevelType w:val="multilevel"/>
    <w:tmpl w:val="E3E20E2C"/>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4B456B18"/>
    <w:multiLevelType w:val="multilevel"/>
    <w:tmpl w:val="A45E1420"/>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19" w15:restartNumberingAfterBreak="0">
    <w:nsid w:val="4D433B38"/>
    <w:multiLevelType w:val="hybridMultilevel"/>
    <w:tmpl w:val="345E6D6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CB1AC5"/>
    <w:multiLevelType w:val="hybridMultilevel"/>
    <w:tmpl w:val="5A8AE5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230758"/>
    <w:multiLevelType w:val="hybridMultilevel"/>
    <w:tmpl w:val="FB6CF06A"/>
    <w:lvl w:ilvl="0" w:tplc="FC4C81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295D00"/>
    <w:multiLevelType w:val="multilevel"/>
    <w:tmpl w:val="E3E20E2C"/>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5D61107E"/>
    <w:multiLevelType w:val="hybridMultilevel"/>
    <w:tmpl w:val="4A482D90"/>
    <w:lvl w:ilvl="0" w:tplc="6C1A7CAA">
      <w:start w:val="2"/>
      <w:numFmt w:val="decimal"/>
      <w:lvlText w:val="%1."/>
      <w:lvlJc w:val="left"/>
      <w:pPr>
        <w:tabs>
          <w:tab w:val="num" w:pos="360"/>
        </w:tabs>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F003DAA"/>
    <w:multiLevelType w:val="hybridMultilevel"/>
    <w:tmpl w:val="A2424B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886A78"/>
    <w:multiLevelType w:val="hybridMultilevel"/>
    <w:tmpl w:val="81866A7E"/>
    <w:lvl w:ilvl="0" w:tplc="FEE432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82309C"/>
    <w:multiLevelType w:val="hybridMultilevel"/>
    <w:tmpl w:val="96B66AFE"/>
    <w:lvl w:ilvl="0" w:tplc="32F2BEB6">
      <w:start w:val="1"/>
      <w:numFmt w:val="decimal"/>
      <w:lvlText w:val="%1."/>
      <w:lvlJc w:val="left"/>
      <w:pPr>
        <w:ind w:left="720" w:hanging="360"/>
      </w:pPr>
      <w:rPr>
        <w:rFonts w:cs="Times New Roman" w:hint="default"/>
        <w:b w:val="0"/>
        <w:bCs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60B73EB"/>
    <w:multiLevelType w:val="hybridMultilevel"/>
    <w:tmpl w:val="9A400B72"/>
    <w:lvl w:ilvl="0" w:tplc="8DC898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6D67D8"/>
    <w:multiLevelType w:val="hybridMultilevel"/>
    <w:tmpl w:val="46CA09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5F156C"/>
    <w:multiLevelType w:val="hybridMultilevel"/>
    <w:tmpl w:val="7876D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A0E4CD9"/>
    <w:multiLevelType w:val="multilevel"/>
    <w:tmpl w:val="A45E1420"/>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num w:numId="1" w16cid:durableId="1164902561">
    <w:abstractNumId w:val="20"/>
    <w:lvlOverride w:ilvl="0">
      <w:lvl w:ilvl="0">
        <w:start w:val="1"/>
        <w:numFmt w:val="decimal"/>
        <w:lvlText w:val="%1)"/>
        <w:lvlJc w:val="left"/>
        <w:pPr>
          <w:ind w:left="360" w:hanging="360"/>
        </w:pPr>
        <w:rPr>
          <w:rFonts w:ascii="Arial" w:hAnsi="Arial" w:cs="Arial" w:hint="default"/>
        </w:rPr>
      </w:lvl>
    </w:lvlOverride>
  </w:num>
  <w:num w:numId="2" w16cid:durableId="857426671">
    <w:abstractNumId w:val="23"/>
  </w:num>
  <w:num w:numId="3" w16cid:durableId="2043478319">
    <w:abstractNumId w:val="31"/>
  </w:num>
  <w:num w:numId="4" w16cid:durableId="610092346">
    <w:abstractNumId w:val="24"/>
  </w:num>
  <w:num w:numId="5" w16cid:durableId="798114193">
    <w:abstractNumId w:val="14"/>
  </w:num>
  <w:num w:numId="6" w16cid:durableId="902301883">
    <w:abstractNumId w:val="9"/>
  </w:num>
  <w:num w:numId="7" w16cid:durableId="1876771896">
    <w:abstractNumId w:val="30"/>
  </w:num>
  <w:num w:numId="8" w16cid:durableId="1993095644">
    <w:abstractNumId w:val="13"/>
  </w:num>
  <w:num w:numId="9" w16cid:durableId="1156724378">
    <w:abstractNumId w:val="12"/>
  </w:num>
  <w:num w:numId="10" w16cid:durableId="1553688839">
    <w:abstractNumId w:val="11"/>
  </w:num>
  <w:num w:numId="11" w16cid:durableId="1465662532">
    <w:abstractNumId w:val="28"/>
  </w:num>
  <w:num w:numId="12" w16cid:durableId="751660046">
    <w:abstractNumId w:val="22"/>
  </w:num>
  <w:num w:numId="13" w16cid:durableId="1535069608">
    <w:abstractNumId w:val="15"/>
  </w:num>
  <w:num w:numId="14" w16cid:durableId="1323192124">
    <w:abstractNumId w:val="8"/>
  </w:num>
  <w:num w:numId="15" w16cid:durableId="876359225">
    <w:abstractNumId w:val="26"/>
  </w:num>
  <w:num w:numId="16" w16cid:durableId="1361206355">
    <w:abstractNumId w:val="7"/>
  </w:num>
  <w:num w:numId="17" w16cid:durableId="1989673998">
    <w:abstractNumId w:val="29"/>
  </w:num>
  <w:num w:numId="18" w16cid:durableId="1895123209">
    <w:abstractNumId w:val="10"/>
  </w:num>
  <w:num w:numId="19" w16cid:durableId="1322658258">
    <w:abstractNumId w:val="18"/>
  </w:num>
  <w:num w:numId="20" w16cid:durableId="1840347475">
    <w:abstractNumId w:val="21"/>
  </w:num>
  <w:num w:numId="21" w16cid:durableId="178131346">
    <w:abstractNumId w:val="25"/>
  </w:num>
  <w:num w:numId="22" w16cid:durableId="2015572031">
    <w:abstractNumId w:val="17"/>
  </w:num>
  <w:num w:numId="23" w16cid:durableId="1495488538">
    <w:abstractNumId w:val="16"/>
  </w:num>
  <w:num w:numId="24" w16cid:durableId="1902518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5327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68720">
    <w:abstractNumId w:val="27"/>
  </w:num>
  <w:num w:numId="27" w16cid:durableId="135299917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73"/>
    <w:rsid w:val="000048D3"/>
    <w:rsid w:val="00004971"/>
    <w:rsid w:val="00022C37"/>
    <w:rsid w:val="000252CC"/>
    <w:rsid w:val="000439D9"/>
    <w:rsid w:val="00044B02"/>
    <w:rsid w:val="00047BF3"/>
    <w:rsid w:val="00050951"/>
    <w:rsid w:val="000569AC"/>
    <w:rsid w:val="00064534"/>
    <w:rsid w:val="00067089"/>
    <w:rsid w:val="000902C3"/>
    <w:rsid w:val="0009039D"/>
    <w:rsid w:val="00093862"/>
    <w:rsid w:val="000A25D0"/>
    <w:rsid w:val="000A7894"/>
    <w:rsid w:val="000B00AB"/>
    <w:rsid w:val="000B10BE"/>
    <w:rsid w:val="000B4A45"/>
    <w:rsid w:val="000C1B43"/>
    <w:rsid w:val="000C2EC6"/>
    <w:rsid w:val="000C75AE"/>
    <w:rsid w:val="000C7831"/>
    <w:rsid w:val="000D1935"/>
    <w:rsid w:val="000D1BB8"/>
    <w:rsid w:val="000E1FF8"/>
    <w:rsid w:val="000E5B26"/>
    <w:rsid w:val="000E66AC"/>
    <w:rsid w:val="00100987"/>
    <w:rsid w:val="00100EC1"/>
    <w:rsid w:val="00107AB6"/>
    <w:rsid w:val="0011079F"/>
    <w:rsid w:val="00112AB7"/>
    <w:rsid w:val="001154BC"/>
    <w:rsid w:val="001202CD"/>
    <w:rsid w:val="00130E33"/>
    <w:rsid w:val="0016510C"/>
    <w:rsid w:val="001705C6"/>
    <w:rsid w:val="00171B2F"/>
    <w:rsid w:val="0017443C"/>
    <w:rsid w:val="00181E90"/>
    <w:rsid w:val="00182952"/>
    <w:rsid w:val="00195F25"/>
    <w:rsid w:val="001A2812"/>
    <w:rsid w:val="001B2CEA"/>
    <w:rsid w:val="001B518D"/>
    <w:rsid w:val="001D14F2"/>
    <w:rsid w:val="001E3DA4"/>
    <w:rsid w:val="001F516A"/>
    <w:rsid w:val="00207E49"/>
    <w:rsid w:val="0021231C"/>
    <w:rsid w:val="0021354F"/>
    <w:rsid w:val="002216AD"/>
    <w:rsid w:val="002221A8"/>
    <w:rsid w:val="00245A82"/>
    <w:rsid w:val="002465D5"/>
    <w:rsid w:val="00253A50"/>
    <w:rsid w:val="00264C28"/>
    <w:rsid w:val="00271133"/>
    <w:rsid w:val="00271F8A"/>
    <w:rsid w:val="00275FAD"/>
    <w:rsid w:val="002871A7"/>
    <w:rsid w:val="002A28C2"/>
    <w:rsid w:val="002B4C43"/>
    <w:rsid w:val="002B4D46"/>
    <w:rsid w:val="002C697D"/>
    <w:rsid w:val="002C6E6D"/>
    <w:rsid w:val="002D6F88"/>
    <w:rsid w:val="002E0F84"/>
    <w:rsid w:val="002E17AE"/>
    <w:rsid w:val="002E6BFB"/>
    <w:rsid w:val="002E78E7"/>
    <w:rsid w:val="002F65F2"/>
    <w:rsid w:val="003001C6"/>
    <w:rsid w:val="00302F16"/>
    <w:rsid w:val="00320275"/>
    <w:rsid w:val="003228D0"/>
    <w:rsid w:val="00336B4B"/>
    <w:rsid w:val="00336EB3"/>
    <w:rsid w:val="00342C5D"/>
    <w:rsid w:val="00345B1D"/>
    <w:rsid w:val="003472EF"/>
    <w:rsid w:val="0035135F"/>
    <w:rsid w:val="00354D9C"/>
    <w:rsid w:val="00354EB3"/>
    <w:rsid w:val="0036649F"/>
    <w:rsid w:val="003665F4"/>
    <w:rsid w:val="00367261"/>
    <w:rsid w:val="00371C90"/>
    <w:rsid w:val="0037531F"/>
    <w:rsid w:val="0039444D"/>
    <w:rsid w:val="003A0AA1"/>
    <w:rsid w:val="003C2C64"/>
    <w:rsid w:val="003C4FF4"/>
    <w:rsid w:val="003E3079"/>
    <w:rsid w:val="003F3205"/>
    <w:rsid w:val="003F3FA9"/>
    <w:rsid w:val="0041343F"/>
    <w:rsid w:val="00421475"/>
    <w:rsid w:val="00424ED1"/>
    <w:rsid w:val="0042543A"/>
    <w:rsid w:val="00426009"/>
    <w:rsid w:val="004323F7"/>
    <w:rsid w:val="004335DC"/>
    <w:rsid w:val="00436889"/>
    <w:rsid w:val="00446006"/>
    <w:rsid w:val="0045135D"/>
    <w:rsid w:val="00460CAA"/>
    <w:rsid w:val="00465DBE"/>
    <w:rsid w:val="0047060B"/>
    <w:rsid w:val="00474C60"/>
    <w:rsid w:val="0048187F"/>
    <w:rsid w:val="00483C74"/>
    <w:rsid w:val="004918CE"/>
    <w:rsid w:val="00492B10"/>
    <w:rsid w:val="004A5AFF"/>
    <w:rsid w:val="004A5C44"/>
    <w:rsid w:val="004B2627"/>
    <w:rsid w:val="004B35CF"/>
    <w:rsid w:val="004B6F83"/>
    <w:rsid w:val="004D1F1B"/>
    <w:rsid w:val="004E4741"/>
    <w:rsid w:val="00507562"/>
    <w:rsid w:val="00542F2C"/>
    <w:rsid w:val="005432C8"/>
    <w:rsid w:val="00543803"/>
    <w:rsid w:val="00545914"/>
    <w:rsid w:val="0055340E"/>
    <w:rsid w:val="00554235"/>
    <w:rsid w:val="00561EC6"/>
    <w:rsid w:val="005772C5"/>
    <w:rsid w:val="00582D01"/>
    <w:rsid w:val="00584FF1"/>
    <w:rsid w:val="005903C4"/>
    <w:rsid w:val="005A0297"/>
    <w:rsid w:val="005A0E86"/>
    <w:rsid w:val="005A1C04"/>
    <w:rsid w:val="005A625B"/>
    <w:rsid w:val="005A626E"/>
    <w:rsid w:val="005B1EF7"/>
    <w:rsid w:val="005C29BA"/>
    <w:rsid w:val="005E38B6"/>
    <w:rsid w:val="005E4619"/>
    <w:rsid w:val="005E68E5"/>
    <w:rsid w:val="00602041"/>
    <w:rsid w:val="00602A76"/>
    <w:rsid w:val="00603C8B"/>
    <w:rsid w:val="006178D6"/>
    <w:rsid w:val="00627FD9"/>
    <w:rsid w:val="00633313"/>
    <w:rsid w:val="0063364A"/>
    <w:rsid w:val="00647E9D"/>
    <w:rsid w:val="006577AA"/>
    <w:rsid w:val="00664E3B"/>
    <w:rsid w:val="00665CBC"/>
    <w:rsid w:val="006664A9"/>
    <w:rsid w:val="006749E3"/>
    <w:rsid w:val="00686BAB"/>
    <w:rsid w:val="006A13AC"/>
    <w:rsid w:val="006B29C2"/>
    <w:rsid w:val="006C0B9B"/>
    <w:rsid w:val="006C5291"/>
    <w:rsid w:val="006D1C73"/>
    <w:rsid w:val="006D1DC6"/>
    <w:rsid w:val="006D7E3B"/>
    <w:rsid w:val="006E4433"/>
    <w:rsid w:val="006E6FEF"/>
    <w:rsid w:val="00702BC3"/>
    <w:rsid w:val="00707313"/>
    <w:rsid w:val="007128A7"/>
    <w:rsid w:val="007268BC"/>
    <w:rsid w:val="0073281D"/>
    <w:rsid w:val="00737650"/>
    <w:rsid w:val="007516B5"/>
    <w:rsid w:val="0075181B"/>
    <w:rsid w:val="00752C2A"/>
    <w:rsid w:val="007563C9"/>
    <w:rsid w:val="00760D2D"/>
    <w:rsid w:val="00766E11"/>
    <w:rsid w:val="00780850"/>
    <w:rsid w:val="00783503"/>
    <w:rsid w:val="0079035E"/>
    <w:rsid w:val="00791582"/>
    <w:rsid w:val="00792623"/>
    <w:rsid w:val="0079418C"/>
    <w:rsid w:val="007A1819"/>
    <w:rsid w:val="007A4962"/>
    <w:rsid w:val="007A5956"/>
    <w:rsid w:val="007A697E"/>
    <w:rsid w:val="007C0948"/>
    <w:rsid w:val="007E7485"/>
    <w:rsid w:val="007E7696"/>
    <w:rsid w:val="007F09CE"/>
    <w:rsid w:val="008029AE"/>
    <w:rsid w:val="00807F04"/>
    <w:rsid w:val="0081284F"/>
    <w:rsid w:val="00814769"/>
    <w:rsid w:val="008177E5"/>
    <w:rsid w:val="00825D5B"/>
    <w:rsid w:val="00827CF2"/>
    <w:rsid w:val="00830FED"/>
    <w:rsid w:val="0083133B"/>
    <w:rsid w:val="00831BE8"/>
    <w:rsid w:val="0084668E"/>
    <w:rsid w:val="00846E94"/>
    <w:rsid w:val="0084778F"/>
    <w:rsid w:val="008649A9"/>
    <w:rsid w:val="00871061"/>
    <w:rsid w:val="008821FE"/>
    <w:rsid w:val="00891941"/>
    <w:rsid w:val="00892C41"/>
    <w:rsid w:val="008A2B7E"/>
    <w:rsid w:val="008A4CEE"/>
    <w:rsid w:val="008B1BB3"/>
    <w:rsid w:val="008C1805"/>
    <w:rsid w:val="008D53D9"/>
    <w:rsid w:val="008E041E"/>
    <w:rsid w:val="008E1E86"/>
    <w:rsid w:val="008E5A8A"/>
    <w:rsid w:val="008E7502"/>
    <w:rsid w:val="008F2A1A"/>
    <w:rsid w:val="008F2DDF"/>
    <w:rsid w:val="00905E14"/>
    <w:rsid w:val="009070CB"/>
    <w:rsid w:val="00915292"/>
    <w:rsid w:val="00917009"/>
    <w:rsid w:val="009206C4"/>
    <w:rsid w:val="00921A17"/>
    <w:rsid w:val="0092731D"/>
    <w:rsid w:val="00944487"/>
    <w:rsid w:val="0094497B"/>
    <w:rsid w:val="00946D33"/>
    <w:rsid w:val="00954A03"/>
    <w:rsid w:val="00976E50"/>
    <w:rsid w:val="00986A23"/>
    <w:rsid w:val="00991B22"/>
    <w:rsid w:val="00996567"/>
    <w:rsid w:val="009A1DFF"/>
    <w:rsid w:val="009A4A8E"/>
    <w:rsid w:val="009C0EA4"/>
    <w:rsid w:val="009C4474"/>
    <w:rsid w:val="009C45EA"/>
    <w:rsid w:val="009E4815"/>
    <w:rsid w:val="009E51B4"/>
    <w:rsid w:val="009F5EDC"/>
    <w:rsid w:val="00A0211D"/>
    <w:rsid w:val="00A24FA4"/>
    <w:rsid w:val="00A24FB3"/>
    <w:rsid w:val="00A3447A"/>
    <w:rsid w:val="00A41D84"/>
    <w:rsid w:val="00A55F37"/>
    <w:rsid w:val="00A56023"/>
    <w:rsid w:val="00A60E4E"/>
    <w:rsid w:val="00A62D72"/>
    <w:rsid w:val="00A63731"/>
    <w:rsid w:val="00A64D86"/>
    <w:rsid w:val="00A67238"/>
    <w:rsid w:val="00A67D1B"/>
    <w:rsid w:val="00AA0F75"/>
    <w:rsid w:val="00AA24D9"/>
    <w:rsid w:val="00AA52EF"/>
    <w:rsid w:val="00AA710E"/>
    <w:rsid w:val="00AB0EC0"/>
    <w:rsid w:val="00AB1AF4"/>
    <w:rsid w:val="00AB40C8"/>
    <w:rsid w:val="00AD01CF"/>
    <w:rsid w:val="00AD20C9"/>
    <w:rsid w:val="00AF5E33"/>
    <w:rsid w:val="00B0313A"/>
    <w:rsid w:val="00B04689"/>
    <w:rsid w:val="00B10326"/>
    <w:rsid w:val="00B20854"/>
    <w:rsid w:val="00B212ED"/>
    <w:rsid w:val="00B25DB3"/>
    <w:rsid w:val="00B264AB"/>
    <w:rsid w:val="00B272F7"/>
    <w:rsid w:val="00B36D6B"/>
    <w:rsid w:val="00B52057"/>
    <w:rsid w:val="00B849EA"/>
    <w:rsid w:val="00B867A1"/>
    <w:rsid w:val="00B8770B"/>
    <w:rsid w:val="00B9215D"/>
    <w:rsid w:val="00B9443A"/>
    <w:rsid w:val="00B96B3D"/>
    <w:rsid w:val="00BB1CF0"/>
    <w:rsid w:val="00BB6E42"/>
    <w:rsid w:val="00BC31AF"/>
    <w:rsid w:val="00BC706D"/>
    <w:rsid w:val="00BD5423"/>
    <w:rsid w:val="00BD78FA"/>
    <w:rsid w:val="00BE4BA4"/>
    <w:rsid w:val="00BE5A17"/>
    <w:rsid w:val="00BF1C8D"/>
    <w:rsid w:val="00BF4D3C"/>
    <w:rsid w:val="00BF6654"/>
    <w:rsid w:val="00BF689B"/>
    <w:rsid w:val="00BF7800"/>
    <w:rsid w:val="00C0260E"/>
    <w:rsid w:val="00C13F72"/>
    <w:rsid w:val="00C14FF7"/>
    <w:rsid w:val="00C20326"/>
    <w:rsid w:val="00C25410"/>
    <w:rsid w:val="00C33320"/>
    <w:rsid w:val="00C36C54"/>
    <w:rsid w:val="00C426D4"/>
    <w:rsid w:val="00C52795"/>
    <w:rsid w:val="00C66B2E"/>
    <w:rsid w:val="00C85B33"/>
    <w:rsid w:val="00C91923"/>
    <w:rsid w:val="00CA3065"/>
    <w:rsid w:val="00CA3D7E"/>
    <w:rsid w:val="00CB4F19"/>
    <w:rsid w:val="00CC1ABF"/>
    <w:rsid w:val="00CC2690"/>
    <w:rsid w:val="00CC4C29"/>
    <w:rsid w:val="00D12A73"/>
    <w:rsid w:val="00D26152"/>
    <w:rsid w:val="00D27EDB"/>
    <w:rsid w:val="00D32153"/>
    <w:rsid w:val="00D50BE4"/>
    <w:rsid w:val="00D57135"/>
    <w:rsid w:val="00D670AE"/>
    <w:rsid w:val="00D74E6E"/>
    <w:rsid w:val="00D82C46"/>
    <w:rsid w:val="00D862E0"/>
    <w:rsid w:val="00DA5E0B"/>
    <w:rsid w:val="00DA7CE7"/>
    <w:rsid w:val="00DB060E"/>
    <w:rsid w:val="00DB18EA"/>
    <w:rsid w:val="00DB7B74"/>
    <w:rsid w:val="00DC4FE3"/>
    <w:rsid w:val="00DC5489"/>
    <w:rsid w:val="00DC7A0D"/>
    <w:rsid w:val="00DD0A89"/>
    <w:rsid w:val="00DD3965"/>
    <w:rsid w:val="00DD3C13"/>
    <w:rsid w:val="00DD4360"/>
    <w:rsid w:val="00DD5920"/>
    <w:rsid w:val="00DE0DA0"/>
    <w:rsid w:val="00DE1343"/>
    <w:rsid w:val="00DF3955"/>
    <w:rsid w:val="00DF53FF"/>
    <w:rsid w:val="00DF6BB9"/>
    <w:rsid w:val="00E03BFA"/>
    <w:rsid w:val="00E04BD5"/>
    <w:rsid w:val="00E076CD"/>
    <w:rsid w:val="00E1190F"/>
    <w:rsid w:val="00E15B1E"/>
    <w:rsid w:val="00E23D42"/>
    <w:rsid w:val="00E2652B"/>
    <w:rsid w:val="00E27957"/>
    <w:rsid w:val="00E30F60"/>
    <w:rsid w:val="00E31829"/>
    <w:rsid w:val="00E339BE"/>
    <w:rsid w:val="00E37047"/>
    <w:rsid w:val="00E44444"/>
    <w:rsid w:val="00E44779"/>
    <w:rsid w:val="00E4635D"/>
    <w:rsid w:val="00E553E4"/>
    <w:rsid w:val="00E55943"/>
    <w:rsid w:val="00E61A3D"/>
    <w:rsid w:val="00E76816"/>
    <w:rsid w:val="00E96067"/>
    <w:rsid w:val="00EB1E4C"/>
    <w:rsid w:val="00EB53F5"/>
    <w:rsid w:val="00ED0EE3"/>
    <w:rsid w:val="00ED2665"/>
    <w:rsid w:val="00ED2D4B"/>
    <w:rsid w:val="00EF1375"/>
    <w:rsid w:val="00EF2ADA"/>
    <w:rsid w:val="00F06558"/>
    <w:rsid w:val="00F0744E"/>
    <w:rsid w:val="00F103A3"/>
    <w:rsid w:val="00F24D81"/>
    <w:rsid w:val="00F37E8D"/>
    <w:rsid w:val="00F4065B"/>
    <w:rsid w:val="00F41152"/>
    <w:rsid w:val="00F4401F"/>
    <w:rsid w:val="00F44578"/>
    <w:rsid w:val="00F5198B"/>
    <w:rsid w:val="00F55335"/>
    <w:rsid w:val="00F5764D"/>
    <w:rsid w:val="00F640E9"/>
    <w:rsid w:val="00F741BF"/>
    <w:rsid w:val="00F74D21"/>
    <w:rsid w:val="00F873DF"/>
    <w:rsid w:val="00F9262F"/>
    <w:rsid w:val="00F94A7F"/>
    <w:rsid w:val="00F95D4F"/>
    <w:rsid w:val="00FA1DCB"/>
    <w:rsid w:val="00FB2943"/>
    <w:rsid w:val="00FC3071"/>
    <w:rsid w:val="00FD0C10"/>
    <w:rsid w:val="00FD3870"/>
    <w:rsid w:val="00FE732A"/>
    <w:rsid w:val="00FF01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875D"/>
  <w15:chartTrackingRefBased/>
  <w15:docId w15:val="{365097BF-E5F9-4F02-8914-B2987F0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textAlignment w:val="baseline"/>
    </w:pPr>
    <w:rPr>
      <w:rFonts w:ascii="Times New Roman" w:eastAsia="Times New Roman" w:hAnsi="Times New Roman"/>
    </w:rPr>
  </w:style>
  <w:style w:type="paragraph" w:styleId="Nagwek1">
    <w:name w:val="heading 1"/>
    <w:basedOn w:val="Normalny"/>
    <w:next w:val="Normalny"/>
    <w:qFormat/>
    <w:pPr>
      <w:keepNext/>
      <w:spacing w:before="240" w:after="60"/>
      <w:outlineLvl w:val="0"/>
    </w:pPr>
    <w:rPr>
      <w:rFonts w:ascii="Arial" w:hAnsi="Arial" w:cs="Arial"/>
      <w:b/>
      <w:bCs/>
      <w:kern w:val="3"/>
      <w:sz w:val="32"/>
      <w:szCs w:val="3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6">
    <w:name w:val="heading 6"/>
    <w:basedOn w:val="Normalny"/>
    <w:next w:val="Normalny"/>
    <w:qFormat/>
    <w:pPr>
      <w:spacing w:before="240" w:after="60"/>
      <w:outlineLvl w:val="5"/>
    </w:pPr>
    <w:rPr>
      <w:b/>
      <w:bCs/>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Arial" w:eastAsia="Times New Roman" w:hAnsi="Arial" w:cs="Arial"/>
      <w:b/>
      <w:bCs/>
      <w:kern w:val="3"/>
      <w:sz w:val="32"/>
      <w:szCs w:val="32"/>
      <w:lang w:eastAsia="pl-PL"/>
    </w:rPr>
  </w:style>
  <w:style w:type="character" w:customStyle="1" w:styleId="Nagwek2Znak">
    <w:name w:val="Nagłówek 2 Znak"/>
    <w:rPr>
      <w:rFonts w:ascii="Arial" w:eastAsia="Times New Roman" w:hAnsi="Arial" w:cs="Arial"/>
      <w:b/>
      <w:bCs/>
      <w:i/>
      <w:iCs/>
      <w:sz w:val="28"/>
      <w:szCs w:val="28"/>
      <w:lang w:eastAsia="pl-PL"/>
    </w:rPr>
  </w:style>
  <w:style w:type="character" w:customStyle="1" w:styleId="Nagwek3Znak">
    <w:name w:val="Nagłówek 3 Znak"/>
    <w:rPr>
      <w:rFonts w:ascii="Arial" w:eastAsia="Times New Roman" w:hAnsi="Arial" w:cs="Arial"/>
      <w:b/>
      <w:bCs/>
      <w:sz w:val="26"/>
      <w:szCs w:val="26"/>
      <w:lang w:eastAsia="pl-PL"/>
    </w:rPr>
  </w:style>
  <w:style w:type="character" w:customStyle="1" w:styleId="Nagwek6Znak">
    <w:name w:val="Nagłówek 6 Znak"/>
    <w:rPr>
      <w:rFonts w:ascii="Times New Roman" w:eastAsia="Times New Roman" w:hAnsi="Times New Roman" w:cs="Times New Roman"/>
      <w:b/>
      <w:bCs/>
      <w:lang w:eastAsia="zh-CN"/>
    </w:rPr>
  </w:style>
  <w:style w:type="paragraph" w:styleId="Tekstpodstawowy">
    <w:name w:val="Body Text"/>
    <w:basedOn w:val="Normalny"/>
    <w:link w:val="TekstpodstawowyZnak1"/>
    <w:pPr>
      <w:spacing w:after="120"/>
    </w:pPr>
    <w:rPr>
      <w:sz w:val="24"/>
      <w:szCs w:val="24"/>
      <w:lang w:eastAsia="ar-SA"/>
    </w:rPr>
  </w:style>
  <w:style w:type="character" w:customStyle="1" w:styleId="TekstpodstawowyZnak">
    <w:name w:val="Tekst podstawowy Znak"/>
    <w:rPr>
      <w:rFonts w:ascii="Times New Roman" w:eastAsia="Times New Roman" w:hAnsi="Times New Roman" w:cs="Times New Roman"/>
      <w:sz w:val="24"/>
      <w:szCs w:val="24"/>
      <w:lang w:eastAsia="ar-SA"/>
    </w:rPr>
  </w:style>
  <w:style w:type="paragraph" w:styleId="Tytu">
    <w:name w:val="Title"/>
    <w:basedOn w:val="Normalny"/>
    <w:next w:val="Podtytu"/>
    <w:link w:val="TytuZnak1"/>
    <w:qFormat/>
    <w:pPr>
      <w:widowControl w:val="0"/>
      <w:autoSpaceDE w:val="0"/>
      <w:jc w:val="center"/>
    </w:pPr>
    <w:rPr>
      <w:rFonts w:ascii="Arial" w:eastAsia="Arial" w:hAnsi="Arial" w:cs="Arial"/>
      <w:b/>
      <w:bCs/>
      <w:color w:val="000000"/>
      <w:lang w:eastAsia="ar-SA"/>
    </w:rPr>
  </w:style>
  <w:style w:type="character" w:customStyle="1" w:styleId="TytuZnak">
    <w:name w:val="Tytuł Znak"/>
    <w:rPr>
      <w:rFonts w:ascii="Arial" w:eastAsia="Arial" w:hAnsi="Arial" w:cs="Arial"/>
      <w:b/>
      <w:bCs/>
      <w:color w:val="000000"/>
      <w:sz w:val="20"/>
      <w:szCs w:val="20"/>
      <w:lang w:eastAsia="ar-SA"/>
    </w:rPr>
  </w:style>
  <w:style w:type="paragraph" w:styleId="Podtytu">
    <w:name w:val="Subtitle"/>
    <w:basedOn w:val="Nagwek"/>
    <w:next w:val="Tekstpodstawowy"/>
    <w:link w:val="PodtytuZnak1"/>
    <w:qFormat/>
    <w:pPr>
      <w:keepNext/>
      <w:tabs>
        <w:tab w:val="clear" w:pos="4536"/>
        <w:tab w:val="clear" w:pos="9072"/>
      </w:tabs>
      <w:spacing w:before="240" w:after="120"/>
      <w:jc w:val="center"/>
    </w:pPr>
    <w:rPr>
      <w:rFonts w:ascii="Arial" w:eastAsia="Tahoma" w:hAnsi="Arial" w:cs="Tahoma"/>
      <w:i/>
      <w:iCs/>
      <w:sz w:val="28"/>
      <w:szCs w:val="28"/>
      <w:lang w:eastAsia="ar-SA"/>
    </w:rPr>
  </w:style>
  <w:style w:type="character" w:customStyle="1" w:styleId="PodtytuZnak">
    <w:name w:val="Podtytuł Znak"/>
    <w:rPr>
      <w:rFonts w:ascii="Arial" w:eastAsia="Tahoma" w:hAnsi="Arial" w:cs="Tahoma"/>
      <w:i/>
      <w:iCs/>
      <w:sz w:val="28"/>
      <w:szCs w:val="28"/>
      <w:lang w:eastAsia="ar-SA"/>
    </w:rPr>
  </w:style>
  <w:style w:type="paragraph" w:styleId="Nagwek">
    <w:name w:val="header"/>
    <w:basedOn w:val="Normalny"/>
    <w:link w:val="NagwekZnak1"/>
    <w:pPr>
      <w:tabs>
        <w:tab w:val="center" w:pos="4536"/>
        <w:tab w:val="right" w:pos="9072"/>
      </w:tabs>
    </w:pPr>
  </w:style>
  <w:style w:type="character" w:customStyle="1" w:styleId="NagwekZnak">
    <w:name w:val="Nagłówek Znak"/>
    <w:rPr>
      <w:rFonts w:ascii="Times New Roman" w:eastAsia="Times New Roman" w:hAnsi="Times New Roman" w:cs="Times New Roman"/>
      <w:sz w:val="20"/>
      <w:szCs w:val="20"/>
      <w:lang w:eastAsia="pl-PL"/>
    </w:rPr>
  </w:style>
  <w:style w:type="character" w:styleId="Hipercze">
    <w:name w:val="Hyperlink"/>
    <w:rPr>
      <w:color w:val="0000FF"/>
      <w:u w:val="single"/>
    </w:rPr>
  </w:style>
  <w:style w:type="paragraph" w:styleId="Tekstpodstawowy3">
    <w:name w:val="Body Text 3"/>
    <w:basedOn w:val="Normalny"/>
    <w:link w:val="Tekstpodstawowy3Znak1"/>
    <w:pPr>
      <w:spacing w:after="120"/>
    </w:pPr>
    <w:rPr>
      <w:sz w:val="16"/>
      <w:szCs w:val="16"/>
    </w:rPr>
  </w:style>
  <w:style w:type="character" w:customStyle="1" w:styleId="Tekstpodstawowy3Znak">
    <w:name w:val="Tekst podstawowy 3 Znak"/>
    <w:rPr>
      <w:rFonts w:ascii="Times New Roman" w:eastAsia="Times New Roman" w:hAnsi="Times New Roman" w:cs="Times New Roman"/>
      <w:sz w:val="16"/>
      <w:szCs w:val="16"/>
      <w:lang w:eastAsia="pl-PL"/>
    </w:rPr>
  </w:style>
  <w:style w:type="paragraph" w:customStyle="1" w:styleId="NumberList">
    <w:name w:val="Number List"/>
    <w:pPr>
      <w:suppressAutoHyphens/>
      <w:autoSpaceDN w:val="0"/>
      <w:ind w:left="432"/>
      <w:jc w:val="both"/>
      <w:textAlignment w:val="baseline"/>
    </w:pPr>
    <w:rPr>
      <w:rFonts w:ascii="Times New Roman" w:eastAsia="Times New Roman" w:hAnsi="Times New Roman"/>
      <w:color w:val="000000"/>
      <w:sz w:val="24"/>
      <w:lang w:val="cs-CZ"/>
    </w:rPr>
  </w:style>
  <w:style w:type="paragraph" w:styleId="Stopka">
    <w:name w:val="footer"/>
    <w:basedOn w:val="Normalny"/>
    <w:link w:val="StopkaZnak1"/>
    <w:pPr>
      <w:tabs>
        <w:tab w:val="center" w:pos="4536"/>
        <w:tab w:val="right" w:pos="9072"/>
      </w:tabs>
    </w:pPr>
  </w:style>
  <w:style w:type="character" w:customStyle="1" w:styleId="StopkaZnak">
    <w:name w:val="Stopka Znak"/>
    <w:rPr>
      <w:rFonts w:ascii="Times New Roman" w:eastAsia="Times New Roman" w:hAnsi="Times New Roman" w:cs="Times New Roman"/>
      <w:sz w:val="20"/>
      <w:szCs w:val="20"/>
      <w:lang w:eastAsia="pl-PL"/>
    </w:rPr>
  </w:style>
  <w:style w:type="paragraph" w:customStyle="1" w:styleId="Akapitzlist1">
    <w:name w:val="Akapit z listą1"/>
    <w:aliases w:val="CW_Lista"/>
    <w:basedOn w:val="Normalny"/>
    <w:link w:val="AkapitzlistZnak"/>
    <w:uiPriority w:val="34"/>
    <w:qFormat/>
    <w:pPr>
      <w:spacing w:after="200" w:line="276" w:lineRule="auto"/>
      <w:ind w:left="720"/>
    </w:pPr>
    <w:rPr>
      <w:rFonts w:ascii="Calibri" w:hAnsi="Calibri" w:cs="Calibri"/>
      <w:sz w:val="22"/>
      <w:szCs w:val="22"/>
      <w:lang w:eastAsia="en-US"/>
    </w:rPr>
  </w:style>
  <w:style w:type="paragraph" w:styleId="Tekstpodstawowywcity">
    <w:name w:val="Body Text Indent"/>
    <w:basedOn w:val="Normalny"/>
    <w:link w:val="TekstpodstawowywcityZnak1"/>
    <w:pPr>
      <w:spacing w:after="120"/>
      <w:ind w:left="283"/>
    </w:pPr>
  </w:style>
  <w:style w:type="character" w:customStyle="1" w:styleId="TekstpodstawowywcityZnak">
    <w:name w:val="Tekst podstawowy wcięty Znak"/>
    <w:rPr>
      <w:rFonts w:ascii="Times New Roman" w:eastAsia="Times New Roman" w:hAnsi="Times New Roman" w:cs="Times New Roman"/>
      <w:sz w:val="20"/>
      <w:szCs w:val="20"/>
      <w:lang w:eastAsia="pl-PL"/>
    </w:rPr>
  </w:style>
  <w:style w:type="paragraph" w:customStyle="1" w:styleId="Tekstpodstawowy21">
    <w:name w:val="Tekst podstawowy 21"/>
    <w:basedOn w:val="Normalny"/>
    <w:pPr>
      <w:spacing w:after="120" w:line="480" w:lineRule="auto"/>
    </w:pPr>
    <w:rPr>
      <w:lang w:eastAsia="ar-SA"/>
    </w:rPr>
  </w:style>
  <w:style w:type="character" w:styleId="UyteHipercze">
    <w:name w:val="FollowedHyperlink"/>
    <w:rPr>
      <w:color w:val="800080"/>
      <w:u w:val="single"/>
    </w:rPr>
  </w:style>
  <w:style w:type="paragraph" w:customStyle="1" w:styleId="font0">
    <w:name w:val="font0"/>
    <w:basedOn w:val="Normalny"/>
    <w:pPr>
      <w:spacing w:before="100" w:after="100"/>
    </w:pPr>
    <w:rPr>
      <w:rFonts w:ascii="Arial" w:hAnsi="Arial" w:cs="Arial"/>
    </w:rPr>
  </w:style>
  <w:style w:type="paragraph" w:customStyle="1" w:styleId="font5">
    <w:name w:val="font5"/>
    <w:basedOn w:val="Normalny"/>
    <w:pPr>
      <w:spacing w:before="100" w:after="100"/>
    </w:pPr>
    <w:rPr>
      <w:rFonts w:ascii="Symbol" w:hAnsi="Symbol"/>
    </w:rPr>
  </w:style>
  <w:style w:type="paragraph" w:customStyle="1" w:styleId="xl22">
    <w:name w:val="xl22"/>
    <w:basedOn w:val="Normalny"/>
    <w:pPr>
      <w:spacing w:before="100" w:after="100"/>
      <w:textAlignment w:val="top"/>
    </w:pPr>
    <w:rPr>
      <w:sz w:val="24"/>
      <w:szCs w:val="24"/>
    </w:rPr>
  </w:style>
  <w:style w:type="paragraph" w:customStyle="1" w:styleId="xl23">
    <w:name w:val="xl23"/>
    <w:basedOn w:val="Normalny"/>
    <w:pPr>
      <w:spacing w:before="100" w:after="100"/>
      <w:jc w:val="center"/>
      <w:textAlignment w:val="top"/>
    </w:pPr>
    <w:rPr>
      <w:sz w:val="24"/>
      <w:szCs w:val="2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Normalny"/>
    <w:pPr>
      <w:spacing w:before="100" w:after="100"/>
      <w:textAlignment w:val="top"/>
    </w:pPr>
    <w:rPr>
      <w:sz w:val="24"/>
      <w:szCs w:val="24"/>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31">
    <w:name w:val="xl31"/>
    <w:basedOn w:val="Normalny"/>
    <w:pPr>
      <w:spacing w:before="100" w:after="100"/>
      <w:textAlignment w:val="top"/>
    </w:pPr>
    <w:rPr>
      <w:sz w:val="24"/>
      <w:szCs w:val="2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jc w:val="right"/>
      <w:textAlignment w:val="top"/>
    </w:pPr>
    <w:rPr>
      <w:sz w:val="24"/>
      <w:szCs w:val="24"/>
    </w:rPr>
  </w:style>
  <w:style w:type="paragraph" w:customStyle="1" w:styleId="xl33">
    <w:name w:val="xl33"/>
    <w:basedOn w:val="Normalny"/>
    <w:pPr>
      <w:spacing w:before="100" w:after="100"/>
    </w:pPr>
    <w:rPr>
      <w:rFonts w:ascii="Arial" w:hAnsi="Arial" w:cs="Arial"/>
      <w:sz w:val="24"/>
      <w:szCs w:val="2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8">
    <w:name w:val="xl38"/>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40">
    <w:name w:val="xl40"/>
    <w:basedOn w:val="Normalny"/>
    <w:pPr>
      <w:spacing w:before="100" w:after="100"/>
      <w:textAlignment w:val="top"/>
    </w:pPr>
    <w:rPr>
      <w:rFonts w:ascii="Arial" w:hAnsi="Arial" w:cs="Arial"/>
      <w:b/>
      <w:bCs/>
      <w:sz w:val="24"/>
      <w:szCs w:val="24"/>
    </w:rPr>
  </w:style>
  <w:style w:type="paragraph" w:customStyle="1" w:styleId="xl41">
    <w:name w:val="xl41"/>
    <w:basedOn w:val="Normalny"/>
    <w:pPr>
      <w:spacing w:before="100" w:after="100"/>
      <w:textAlignment w:val="top"/>
    </w:pPr>
    <w:rPr>
      <w:rFonts w:ascii="Arial" w:hAnsi="Arial" w:cs="Arial"/>
      <w:b/>
      <w:bCs/>
      <w:sz w:val="24"/>
      <w:szCs w:val="24"/>
    </w:rPr>
  </w:style>
  <w:style w:type="character" w:styleId="Numerstrony">
    <w:name w:val="page number"/>
    <w:basedOn w:val="Domylnaczcionkaakapitu"/>
  </w:style>
  <w:style w:type="paragraph" w:styleId="HTML-wstpniesformatowany">
    <w:name w:val="HTML Preformatted"/>
    <w:basedOn w:val="Normalny"/>
    <w:link w:val="HTML-wstpniesformatowanyZnak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rPr>
      <w:rFonts w:ascii="Courier New" w:eastAsia="Times New Roman" w:hAnsi="Courier New" w:cs="Courier New"/>
      <w:sz w:val="20"/>
      <w:szCs w:val="20"/>
      <w:lang w:eastAsia="pl-PL"/>
    </w:rPr>
  </w:style>
  <w:style w:type="paragraph" w:customStyle="1" w:styleId="ZnakZnakZnakZnak">
    <w:name w:val="Znak Znak Znak Znak"/>
    <w:basedOn w:val="Normalny"/>
    <w:pPr>
      <w:ind w:firstLine="720"/>
      <w:jc w:val="both"/>
    </w:pPr>
    <w:rPr>
      <w:b/>
      <w:sz w:val="24"/>
      <w:szCs w:val="24"/>
    </w:rPr>
  </w:style>
  <w:style w:type="character" w:customStyle="1" w:styleId="ZnakZnak1">
    <w:name w:val="Znak Znak1"/>
    <w:rPr>
      <w:sz w:val="24"/>
      <w:szCs w:val="24"/>
      <w:lang w:val="pl-PL" w:eastAsia="ar-SA" w:bidi="ar-SA"/>
    </w:rPr>
  </w:style>
  <w:style w:type="paragraph" w:styleId="Tekstpodstawowy2">
    <w:name w:val="Body Text 2"/>
    <w:basedOn w:val="Normalny"/>
    <w:link w:val="Tekstpodstawowy2Znak1"/>
    <w:pPr>
      <w:spacing w:after="120" w:line="480" w:lineRule="auto"/>
    </w:pPr>
    <w:rPr>
      <w:lang w:eastAsia="zh-CN"/>
    </w:rPr>
  </w:style>
  <w:style w:type="character" w:customStyle="1" w:styleId="Tekstpodstawowy2Znak">
    <w:name w:val="Tekst podstawowy 2 Znak"/>
    <w:rPr>
      <w:rFonts w:ascii="Times New Roman" w:eastAsia="Times New Roman" w:hAnsi="Times New Roman" w:cs="Times New Roman"/>
      <w:sz w:val="20"/>
      <w:szCs w:val="20"/>
      <w:lang w:eastAsia="zh-CN"/>
    </w:rPr>
  </w:style>
  <w:style w:type="paragraph" w:customStyle="1" w:styleId="Nagwek21">
    <w:name w:val="Nagłówek #21"/>
    <w:basedOn w:val="Normalny"/>
    <w:pPr>
      <w:shd w:val="clear" w:color="auto" w:fill="FFFFFF"/>
      <w:spacing w:after="300" w:line="346" w:lineRule="exact"/>
      <w:jc w:val="center"/>
    </w:pPr>
    <w:rPr>
      <w:rFonts w:ascii="Arial" w:hAnsi="Arial" w:cs="Arial"/>
      <w:b/>
      <w:bCs/>
      <w:lang w:eastAsia="ar-SA"/>
    </w:rPr>
  </w:style>
  <w:style w:type="character" w:customStyle="1" w:styleId="FontStyle14">
    <w:name w:val="Font Style14"/>
    <w:rPr>
      <w:rFonts w:ascii="Times New Roman" w:hAnsi="Times New Roman" w:cs="Times New Roman"/>
      <w:sz w:val="22"/>
      <w:szCs w:val="22"/>
    </w:rPr>
  </w:style>
  <w:style w:type="paragraph" w:customStyle="1" w:styleId="WW-Tekstpodstawowywcity21">
    <w:name w:val="WW-Tekst podstawowy wcięty 21"/>
    <w:basedOn w:val="Normalny"/>
    <w:pPr>
      <w:spacing w:after="120" w:line="480" w:lineRule="auto"/>
      <w:ind w:left="283"/>
    </w:pPr>
    <w:rPr>
      <w:rFonts w:eastAsia="Calibri"/>
      <w:lang w:eastAsia="ar-SA"/>
    </w:rPr>
  </w:style>
  <w:style w:type="paragraph" w:customStyle="1" w:styleId="WW-Tekstpodstawowywcity31">
    <w:name w:val="WW-Tekst podstawowy wcięty 31"/>
    <w:basedOn w:val="Normalny"/>
    <w:pPr>
      <w:spacing w:after="120"/>
      <w:ind w:left="283"/>
    </w:pPr>
    <w:rPr>
      <w:rFonts w:eastAsia="Calibri"/>
      <w:sz w:val="16"/>
      <w:szCs w:val="16"/>
      <w:lang w:eastAsia="ar-SA"/>
    </w:rPr>
  </w:style>
  <w:style w:type="paragraph" w:customStyle="1" w:styleId="Akapitzlist10">
    <w:name w:val="Akapit z listą1"/>
    <w:basedOn w:val="Normalny"/>
    <w:pPr>
      <w:spacing w:after="200" w:line="276" w:lineRule="auto"/>
      <w:ind w:left="720"/>
    </w:pPr>
    <w:rPr>
      <w:rFonts w:ascii="Calibri" w:hAnsi="Calibri" w:cs="Calibri"/>
      <w:kern w:val="3"/>
      <w:sz w:val="22"/>
      <w:szCs w:val="22"/>
      <w:lang w:eastAsia="en-US"/>
    </w:rPr>
  </w:style>
  <w:style w:type="character" w:styleId="Pogrubienie">
    <w:name w:val="Strong"/>
    <w:uiPriority w:val="22"/>
    <w:qFormat/>
    <w:rPr>
      <w:b/>
      <w:bCs/>
    </w:rPr>
  </w:style>
  <w:style w:type="paragraph" w:customStyle="1" w:styleId="Styl1">
    <w:name w:val="Styl1"/>
    <w:basedOn w:val="Normalny"/>
    <w:pPr>
      <w:widowControl w:val="0"/>
      <w:autoSpaceDE w:val="0"/>
      <w:spacing w:before="240"/>
      <w:jc w:val="both"/>
    </w:pPr>
    <w:rPr>
      <w:rFonts w:ascii="Arial" w:eastAsia="Calibri" w:hAnsi="Arial" w:cs="Arial"/>
      <w:sz w:val="24"/>
      <w:szCs w:val="24"/>
    </w:rPr>
  </w:style>
  <w:style w:type="paragraph" w:styleId="NormalnyWeb">
    <w:name w:val="Normal (Web)"/>
    <w:basedOn w:val="Normalny"/>
    <w:pPr>
      <w:spacing w:before="280" w:after="119"/>
    </w:pPr>
    <w:rPr>
      <w:sz w:val="24"/>
      <w:szCs w:val="24"/>
      <w:lang w:eastAsia="zh-CN"/>
    </w:rPr>
  </w:style>
  <w:style w:type="paragraph" w:customStyle="1" w:styleId="Default">
    <w:name w:val="Default"/>
    <w:pPr>
      <w:suppressAutoHyphens/>
      <w:autoSpaceDE w:val="0"/>
      <w:autoSpaceDN w:val="0"/>
      <w:textAlignment w:val="baseline"/>
    </w:pPr>
    <w:rPr>
      <w:rFonts w:ascii="Times New Roman" w:eastAsia="Times New Roman" w:hAnsi="Times New Roman"/>
      <w:color w:val="000000"/>
      <w:sz w:val="24"/>
      <w:szCs w:val="24"/>
    </w:rPr>
  </w:style>
  <w:style w:type="paragraph" w:styleId="Tekstdymka">
    <w:name w:val="Balloon Text"/>
    <w:basedOn w:val="Normalny"/>
    <w:link w:val="TekstdymkaZnak1"/>
    <w:rPr>
      <w:rFonts w:ascii="Segoe UI" w:hAnsi="Segoe UI" w:cs="Segoe UI"/>
      <w:sz w:val="18"/>
      <w:szCs w:val="18"/>
    </w:rPr>
  </w:style>
  <w:style w:type="character" w:customStyle="1" w:styleId="TekstdymkaZnak">
    <w:name w:val="Tekst dymka Znak"/>
    <w:rPr>
      <w:rFonts w:ascii="Segoe UI" w:eastAsia="Times New Roman" w:hAnsi="Segoe UI" w:cs="Segoe UI"/>
      <w:sz w:val="18"/>
      <w:szCs w:val="18"/>
      <w:lang w:eastAsia="pl-PL"/>
    </w:rPr>
  </w:style>
  <w:style w:type="paragraph" w:customStyle="1" w:styleId="ZnakZnakZnakZnak0">
    <w:name w:val="Znak Znak Znak Znak"/>
    <w:basedOn w:val="Normalny"/>
    <w:pPr>
      <w:ind w:firstLine="720"/>
      <w:jc w:val="both"/>
    </w:pPr>
    <w:rPr>
      <w:b/>
      <w:sz w:val="24"/>
      <w:szCs w:val="24"/>
    </w:rPr>
  </w:style>
  <w:style w:type="paragraph" w:styleId="Tekstprzypisukocowego">
    <w:name w:val="endnote text"/>
    <w:basedOn w:val="Normalny"/>
    <w:link w:val="TekstprzypisukocowegoZnak1"/>
  </w:style>
  <w:style w:type="character" w:customStyle="1" w:styleId="TekstprzypisukocowegoZnak">
    <w:name w:val="Tekst przypisu końcowego Znak"/>
    <w:rPr>
      <w:rFonts w:ascii="Times New Roman" w:eastAsia="Times New Roman" w:hAnsi="Times New Roman"/>
      <w:sz w:val="20"/>
      <w:szCs w:val="20"/>
      <w:lang w:eastAsia="pl-PL"/>
    </w:rPr>
  </w:style>
  <w:style w:type="character" w:styleId="Odwoanieprzypisukocowego">
    <w:name w:val="endnote reference"/>
    <w:rPr>
      <w:position w:val="0"/>
      <w:vertAlign w:val="superscript"/>
    </w:rPr>
  </w:style>
  <w:style w:type="paragraph" w:customStyle="1" w:styleId="ZnakZnakZnakZnak1">
    <w:name w:val="Znak Znak Znak Znak"/>
    <w:basedOn w:val="Normalny"/>
    <w:pPr>
      <w:suppressAutoHyphens w:val="0"/>
      <w:ind w:firstLine="720"/>
      <w:jc w:val="both"/>
      <w:textAlignment w:val="auto"/>
    </w:pPr>
    <w:rPr>
      <w:b/>
      <w:sz w:val="24"/>
      <w:szCs w:val="24"/>
    </w:rPr>
  </w:style>
  <w:style w:type="paragraph" w:customStyle="1" w:styleId="ZnakZnakZnakZnak2">
    <w:name w:val="Znak Znak Znak Znak"/>
    <w:basedOn w:val="Normalny"/>
    <w:rsid w:val="0045135D"/>
    <w:pPr>
      <w:suppressAutoHyphens w:val="0"/>
      <w:autoSpaceDN/>
      <w:ind w:firstLine="720"/>
      <w:jc w:val="both"/>
      <w:textAlignment w:val="auto"/>
    </w:pPr>
    <w:rPr>
      <w:b/>
      <w:sz w:val="24"/>
      <w:szCs w:val="24"/>
    </w:rPr>
  </w:style>
  <w:style w:type="character" w:styleId="Uwydatnienie">
    <w:name w:val="Emphasis"/>
    <w:uiPriority w:val="20"/>
    <w:qFormat/>
    <w:rsid w:val="00F5198B"/>
    <w:rPr>
      <w:i/>
      <w:iCs/>
    </w:rPr>
  </w:style>
  <w:style w:type="paragraph" w:customStyle="1" w:styleId="Tekstpodstawowy22">
    <w:name w:val="Tekst podstawowy 22"/>
    <w:basedOn w:val="Normalny"/>
    <w:rsid w:val="00814769"/>
    <w:pPr>
      <w:autoSpaceDN/>
      <w:spacing w:after="120" w:line="480" w:lineRule="auto"/>
    </w:pPr>
    <w:rPr>
      <w:lang w:eastAsia="ar-SA"/>
    </w:rPr>
  </w:style>
  <w:style w:type="paragraph" w:styleId="Tekstprzypisudolnego">
    <w:name w:val="footnote text"/>
    <w:basedOn w:val="Normalny"/>
    <w:link w:val="TekstprzypisudolnegoZnak"/>
    <w:uiPriority w:val="99"/>
    <w:unhideWhenUsed/>
    <w:rsid w:val="00814769"/>
    <w:pPr>
      <w:suppressAutoHyphens w:val="0"/>
      <w:autoSpaceDN/>
      <w:ind w:left="720" w:hanging="720"/>
      <w:jc w:val="both"/>
      <w:textAlignment w:val="auto"/>
    </w:pPr>
    <w:rPr>
      <w:rFonts w:eastAsia="Calibri"/>
      <w:lang w:val="x-none" w:eastAsia="en-GB"/>
    </w:rPr>
  </w:style>
  <w:style w:type="character" w:customStyle="1" w:styleId="TekstprzypisudolnegoZnak">
    <w:name w:val="Tekst przypisu dolnego Znak"/>
    <w:link w:val="Tekstprzypisudolnego"/>
    <w:uiPriority w:val="99"/>
    <w:rsid w:val="00814769"/>
    <w:rPr>
      <w:rFonts w:ascii="Times New Roman" w:hAnsi="Times New Roman"/>
      <w:lang w:val="x-none" w:eastAsia="en-GB"/>
    </w:rPr>
  </w:style>
  <w:style w:type="character" w:customStyle="1" w:styleId="AkapitzlistZnak">
    <w:name w:val="Akapit z listą Znak"/>
    <w:aliases w:val="CW_Lista Znak"/>
    <w:link w:val="Akapitzlist1"/>
    <w:uiPriority w:val="34"/>
    <w:rsid w:val="007516B5"/>
    <w:rPr>
      <w:rFonts w:eastAsia="Times New Roman" w:cs="Calibri"/>
      <w:sz w:val="22"/>
      <w:szCs w:val="22"/>
      <w:lang w:eastAsia="en-US"/>
    </w:rPr>
  </w:style>
  <w:style w:type="paragraph" w:styleId="Zwykytekst">
    <w:name w:val="Plain Text"/>
    <w:basedOn w:val="Normalny"/>
    <w:link w:val="ZwykytekstZnak"/>
    <w:rsid w:val="007516B5"/>
    <w:pPr>
      <w:suppressAutoHyphens w:val="0"/>
      <w:autoSpaceDE w:val="0"/>
      <w:spacing w:before="90" w:line="380" w:lineRule="atLeast"/>
      <w:jc w:val="both"/>
      <w:textAlignment w:val="auto"/>
    </w:pPr>
    <w:rPr>
      <w:rFonts w:ascii="Courier New" w:hAnsi="Courier New"/>
      <w:w w:val="89"/>
      <w:sz w:val="25"/>
      <w:lang w:val="x-none" w:eastAsia="x-none"/>
    </w:rPr>
  </w:style>
  <w:style w:type="character" w:customStyle="1" w:styleId="ZwykytekstZnak">
    <w:name w:val="Zwykły tekst Znak"/>
    <w:link w:val="Zwykytekst"/>
    <w:rsid w:val="007516B5"/>
    <w:rPr>
      <w:rFonts w:ascii="Courier New" w:eastAsia="Times New Roman" w:hAnsi="Courier New"/>
      <w:w w:val="89"/>
      <w:sz w:val="25"/>
      <w:lang w:val="x-none" w:eastAsia="x-none"/>
    </w:rPr>
  </w:style>
  <w:style w:type="paragraph" w:styleId="Lista">
    <w:name w:val="List"/>
    <w:basedOn w:val="Normalny"/>
    <w:rsid w:val="007516B5"/>
    <w:pPr>
      <w:suppressAutoHyphens w:val="0"/>
      <w:autoSpaceDE w:val="0"/>
      <w:spacing w:before="90" w:line="380" w:lineRule="atLeast"/>
      <w:jc w:val="both"/>
      <w:textAlignment w:val="auto"/>
    </w:pPr>
    <w:rPr>
      <w:w w:val="89"/>
      <w:sz w:val="25"/>
    </w:rPr>
  </w:style>
  <w:style w:type="paragraph" w:customStyle="1" w:styleId="Akapitzlist2">
    <w:name w:val="Akapit z listą2"/>
    <w:basedOn w:val="Normalny"/>
    <w:rsid w:val="003C2C64"/>
    <w:pPr>
      <w:suppressAutoHyphens w:val="0"/>
      <w:autoSpaceDN/>
      <w:spacing w:after="200" w:line="276" w:lineRule="auto"/>
      <w:ind w:left="720"/>
      <w:textAlignment w:val="auto"/>
    </w:pPr>
    <w:rPr>
      <w:rFonts w:ascii="Calibri" w:hAnsi="Calibri" w:cs="Calibri"/>
      <w:sz w:val="22"/>
      <w:szCs w:val="22"/>
      <w:lang w:eastAsia="en-US"/>
    </w:rPr>
  </w:style>
  <w:style w:type="character" w:customStyle="1" w:styleId="WW8Num1z0">
    <w:name w:val="WW8Num1z0"/>
    <w:rsid w:val="00D862E0"/>
    <w:rPr>
      <w:b w:val="0"/>
    </w:rPr>
  </w:style>
  <w:style w:type="character" w:customStyle="1" w:styleId="WW8Num1z1">
    <w:name w:val="WW8Num1z1"/>
    <w:rsid w:val="00D862E0"/>
  </w:style>
  <w:style w:type="character" w:customStyle="1" w:styleId="WW8Num1z2">
    <w:name w:val="WW8Num1z2"/>
    <w:rsid w:val="00D862E0"/>
  </w:style>
  <w:style w:type="character" w:customStyle="1" w:styleId="WW8Num1z3">
    <w:name w:val="WW8Num1z3"/>
    <w:rsid w:val="00D862E0"/>
  </w:style>
  <w:style w:type="character" w:customStyle="1" w:styleId="WW8Num1z4">
    <w:name w:val="WW8Num1z4"/>
    <w:rsid w:val="00D862E0"/>
  </w:style>
  <w:style w:type="character" w:customStyle="1" w:styleId="WW8Num1z5">
    <w:name w:val="WW8Num1z5"/>
    <w:rsid w:val="00D862E0"/>
  </w:style>
  <w:style w:type="character" w:customStyle="1" w:styleId="WW8Num1z6">
    <w:name w:val="WW8Num1z6"/>
    <w:rsid w:val="00D862E0"/>
  </w:style>
  <w:style w:type="character" w:customStyle="1" w:styleId="WW8Num1z7">
    <w:name w:val="WW8Num1z7"/>
    <w:rsid w:val="00D862E0"/>
  </w:style>
  <w:style w:type="character" w:customStyle="1" w:styleId="WW8Num1z8">
    <w:name w:val="WW8Num1z8"/>
    <w:rsid w:val="00D862E0"/>
  </w:style>
  <w:style w:type="character" w:customStyle="1" w:styleId="WW8Num2z0">
    <w:name w:val="WW8Num2z0"/>
    <w:rsid w:val="00D862E0"/>
    <w:rPr>
      <w:rFonts w:cs="Times New Roman"/>
    </w:rPr>
  </w:style>
  <w:style w:type="character" w:customStyle="1" w:styleId="WW8Num3z0">
    <w:name w:val="WW8Num3z0"/>
    <w:rsid w:val="00D862E0"/>
    <w:rPr>
      <w:rFonts w:ascii="Arial" w:hAnsi="Arial" w:cs="Arial"/>
      <w:b/>
      <w:sz w:val="20"/>
      <w:szCs w:val="20"/>
    </w:rPr>
  </w:style>
  <w:style w:type="character" w:customStyle="1" w:styleId="WW8Num3z1">
    <w:name w:val="WW8Num3z1"/>
    <w:rsid w:val="00D862E0"/>
  </w:style>
  <w:style w:type="character" w:customStyle="1" w:styleId="WW8Num3z2">
    <w:name w:val="WW8Num3z2"/>
    <w:rsid w:val="00D862E0"/>
  </w:style>
  <w:style w:type="character" w:customStyle="1" w:styleId="WW8Num3z3">
    <w:name w:val="WW8Num3z3"/>
    <w:rsid w:val="00D862E0"/>
  </w:style>
  <w:style w:type="character" w:customStyle="1" w:styleId="WW8Num3z4">
    <w:name w:val="WW8Num3z4"/>
    <w:rsid w:val="00D862E0"/>
  </w:style>
  <w:style w:type="character" w:customStyle="1" w:styleId="WW8Num3z5">
    <w:name w:val="WW8Num3z5"/>
    <w:rsid w:val="00D862E0"/>
  </w:style>
  <w:style w:type="character" w:customStyle="1" w:styleId="WW8Num3z6">
    <w:name w:val="WW8Num3z6"/>
    <w:rsid w:val="00D862E0"/>
  </w:style>
  <w:style w:type="character" w:customStyle="1" w:styleId="WW8Num3z7">
    <w:name w:val="WW8Num3z7"/>
    <w:rsid w:val="00D862E0"/>
  </w:style>
  <w:style w:type="character" w:customStyle="1" w:styleId="WW8Num3z8">
    <w:name w:val="WW8Num3z8"/>
    <w:rsid w:val="00D862E0"/>
  </w:style>
  <w:style w:type="character" w:customStyle="1" w:styleId="WW8Num4z0">
    <w:name w:val="WW8Num4z0"/>
    <w:rsid w:val="00D862E0"/>
    <w:rPr>
      <w:rFonts w:ascii="Wingdings" w:hAnsi="Wingdings" w:cs="Symbol"/>
      <w:sz w:val="20"/>
      <w:szCs w:val="20"/>
    </w:rPr>
  </w:style>
  <w:style w:type="character" w:customStyle="1" w:styleId="WW8Num4z1">
    <w:name w:val="WW8Num4z1"/>
    <w:rsid w:val="00D862E0"/>
  </w:style>
  <w:style w:type="character" w:customStyle="1" w:styleId="WW8Num4z2">
    <w:name w:val="WW8Num4z2"/>
    <w:rsid w:val="00D862E0"/>
  </w:style>
  <w:style w:type="character" w:customStyle="1" w:styleId="WW8Num4z3">
    <w:name w:val="WW8Num4z3"/>
    <w:rsid w:val="00D862E0"/>
  </w:style>
  <w:style w:type="character" w:customStyle="1" w:styleId="WW8Num4z4">
    <w:name w:val="WW8Num4z4"/>
    <w:rsid w:val="00D862E0"/>
  </w:style>
  <w:style w:type="character" w:customStyle="1" w:styleId="WW8Num4z5">
    <w:name w:val="WW8Num4z5"/>
    <w:rsid w:val="00D862E0"/>
  </w:style>
  <w:style w:type="character" w:customStyle="1" w:styleId="WW8Num4z6">
    <w:name w:val="WW8Num4z6"/>
    <w:rsid w:val="00D862E0"/>
  </w:style>
  <w:style w:type="character" w:customStyle="1" w:styleId="WW8Num4z7">
    <w:name w:val="WW8Num4z7"/>
    <w:rsid w:val="00D862E0"/>
  </w:style>
  <w:style w:type="character" w:customStyle="1" w:styleId="WW8Num4z8">
    <w:name w:val="WW8Num4z8"/>
    <w:rsid w:val="00D862E0"/>
  </w:style>
  <w:style w:type="character" w:customStyle="1" w:styleId="WW8Num5z0">
    <w:name w:val="WW8Num5z0"/>
    <w:rsid w:val="00D862E0"/>
    <w:rPr>
      <w:rFonts w:ascii="Arial" w:hAnsi="Arial" w:cs="Times New Roman"/>
      <w:sz w:val="20"/>
      <w:szCs w:val="20"/>
    </w:rPr>
  </w:style>
  <w:style w:type="character" w:customStyle="1" w:styleId="WW8Num6z0">
    <w:name w:val="WW8Num6z0"/>
    <w:rsid w:val="00D862E0"/>
  </w:style>
  <w:style w:type="character" w:customStyle="1" w:styleId="WW8Num6z1">
    <w:name w:val="WW8Num6z1"/>
    <w:rsid w:val="00D862E0"/>
  </w:style>
  <w:style w:type="character" w:customStyle="1" w:styleId="WW8Num6z2">
    <w:name w:val="WW8Num6z2"/>
    <w:rsid w:val="00D862E0"/>
  </w:style>
  <w:style w:type="character" w:customStyle="1" w:styleId="WW8Num6z3">
    <w:name w:val="WW8Num6z3"/>
    <w:rsid w:val="00D862E0"/>
  </w:style>
  <w:style w:type="character" w:customStyle="1" w:styleId="WW8Num6z4">
    <w:name w:val="WW8Num6z4"/>
    <w:rsid w:val="00D862E0"/>
  </w:style>
  <w:style w:type="character" w:customStyle="1" w:styleId="WW8Num6z5">
    <w:name w:val="WW8Num6z5"/>
    <w:rsid w:val="00D862E0"/>
  </w:style>
  <w:style w:type="character" w:customStyle="1" w:styleId="WW8Num6z6">
    <w:name w:val="WW8Num6z6"/>
    <w:rsid w:val="00D862E0"/>
  </w:style>
  <w:style w:type="character" w:customStyle="1" w:styleId="WW8Num6z7">
    <w:name w:val="WW8Num6z7"/>
    <w:rsid w:val="00D862E0"/>
  </w:style>
  <w:style w:type="character" w:customStyle="1" w:styleId="WW8Num6z8">
    <w:name w:val="WW8Num6z8"/>
    <w:rsid w:val="00D862E0"/>
  </w:style>
  <w:style w:type="character" w:customStyle="1" w:styleId="WW8Num7z0">
    <w:name w:val="WW8Num7z0"/>
    <w:rsid w:val="00D862E0"/>
    <w:rPr>
      <w:rFonts w:ascii="Arial" w:hAnsi="Arial" w:cs="Arial" w:hint="default"/>
      <w:sz w:val="20"/>
      <w:szCs w:val="20"/>
    </w:rPr>
  </w:style>
  <w:style w:type="character" w:customStyle="1" w:styleId="WW8Num7z1">
    <w:name w:val="WW8Num7z1"/>
    <w:rsid w:val="00D862E0"/>
    <w:rPr>
      <w:rFonts w:cs="Times New Roman"/>
    </w:rPr>
  </w:style>
  <w:style w:type="character" w:customStyle="1" w:styleId="WW8Num8z0">
    <w:name w:val="WW8Num8z0"/>
    <w:rsid w:val="00D862E0"/>
    <w:rPr>
      <w:rFonts w:ascii="Symbol" w:hAnsi="Symbol" w:cs="Symbol"/>
    </w:rPr>
  </w:style>
  <w:style w:type="character" w:customStyle="1" w:styleId="WW8Num8z1">
    <w:name w:val="WW8Num8z1"/>
    <w:rsid w:val="00D862E0"/>
    <w:rPr>
      <w:rFonts w:ascii="Courier New" w:hAnsi="Courier New" w:cs="Courier New"/>
    </w:rPr>
  </w:style>
  <w:style w:type="character" w:customStyle="1" w:styleId="WW8Num8z2">
    <w:name w:val="WW8Num8z2"/>
    <w:rsid w:val="00D862E0"/>
    <w:rPr>
      <w:rFonts w:ascii="Wingdings" w:hAnsi="Wingdings" w:cs="Wingdings"/>
    </w:rPr>
  </w:style>
  <w:style w:type="character" w:customStyle="1" w:styleId="WW8Num9z0">
    <w:name w:val="WW8Num9z0"/>
    <w:rsid w:val="00D862E0"/>
    <w:rPr>
      <w:rFonts w:cs="Times New Roman"/>
    </w:rPr>
  </w:style>
  <w:style w:type="character" w:customStyle="1" w:styleId="WW8Num10z0">
    <w:name w:val="WW8Num10z0"/>
    <w:rsid w:val="00D862E0"/>
    <w:rPr>
      <w:rFonts w:ascii="Arial" w:eastAsia="Times New Roman" w:hAnsi="Arial" w:cs="Arial"/>
    </w:rPr>
  </w:style>
  <w:style w:type="character" w:customStyle="1" w:styleId="WW8Num10z1">
    <w:name w:val="WW8Num10z1"/>
    <w:rsid w:val="00D862E0"/>
    <w:rPr>
      <w:rFonts w:ascii="Courier New" w:hAnsi="Courier New" w:cs="Courier New"/>
    </w:rPr>
  </w:style>
  <w:style w:type="character" w:customStyle="1" w:styleId="WW8Num10z2">
    <w:name w:val="WW8Num10z2"/>
    <w:rsid w:val="00D862E0"/>
    <w:rPr>
      <w:rFonts w:ascii="Wingdings" w:hAnsi="Wingdings" w:cs="Wingdings"/>
    </w:rPr>
  </w:style>
  <w:style w:type="character" w:customStyle="1" w:styleId="WW8Num10z3">
    <w:name w:val="WW8Num10z3"/>
    <w:rsid w:val="00D862E0"/>
    <w:rPr>
      <w:rFonts w:ascii="Symbol" w:hAnsi="Symbol" w:cs="Symbol"/>
    </w:rPr>
  </w:style>
  <w:style w:type="character" w:customStyle="1" w:styleId="WW8Num11z0">
    <w:name w:val="WW8Num11z0"/>
    <w:rsid w:val="00D862E0"/>
    <w:rPr>
      <w:rFonts w:ascii="Symbol" w:hAnsi="Symbol" w:cs="Symbol"/>
      <w:lang w:val="en-US"/>
    </w:rPr>
  </w:style>
  <w:style w:type="character" w:customStyle="1" w:styleId="WW8Num11z1">
    <w:name w:val="WW8Num11z1"/>
    <w:rsid w:val="00D862E0"/>
    <w:rPr>
      <w:rFonts w:ascii="Courier New" w:hAnsi="Courier New" w:cs="Courier New"/>
    </w:rPr>
  </w:style>
  <w:style w:type="character" w:customStyle="1" w:styleId="WW8Num11z2">
    <w:name w:val="WW8Num11z2"/>
    <w:rsid w:val="00D862E0"/>
    <w:rPr>
      <w:rFonts w:ascii="Wingdings" w:hAnsi="Wingdings" w:cs="Wingdings"/>
    </w:rPr>
  </w:style>
  <w:style w:type="character" w:customStyle="1" w:styleId="WW8Num12z0">
    <w:name w:val="WW8Num12z0"/>
    <w:rsid w:val="00D862E0"/>
    <w:rPr>
      <w:rFonts w:ascii="Wingdings" w:hAnsi="Wingdings" w:cs="Symbol"/>
    </w:rPr>
  </w:style>
  <w:style w:type="character" w:customStyle="1" w:styleId="WW8Num12z1">
    <w:name w:val="WW8Num12z1"/>
    <w:rsid w:val="00D862E0"/>
  </w:style>
  <w:style w:type="character" w:customStyle="1" w:styleId="WW8Num12z2">
    <w:name w:val="WW8Num12z2"/>
    <w:rsid w:val="00D862E0"/>
  </w:style>
  <w:style w:type="character" w:customStyle="1" w:styleId="WW8Num12z3">
    <w:name w:val="WW8Num12z3"/>
    <w:rsid w:val="00D862E0"/>
  </w:style>
  <w:style w:type="character" w:customStyle="1" w:styleId="WW8Num12z4">
    <w:name w:val="WW8Num12z4"/>
    <w:rsid w:val="00D862E0"/>
  </w:style>
  <w:style w:type="character" w:customStyle="1" w:styleId="WW8Num12z5">
    <w:name w:val="WW8Num12z5"/>
    <w:rsid w:val="00D862E0"/>
  </w:style>
  <w:style w:type="character" w:customStyle="1" w:styleId="WW8Num12z6">
    <w:name w:val="WW8Num12z6"/>
    <w:rsid w:val="00D862E0"/>
  </w:style>
  <w:style w:type="character" w:customStyle="1" w:styleId="WW8Num12z7">
    <w:name w:val="WW8Num12z7"/>
    <w:rsid w:val="00D862E0"/>
  </w:style>
  <w:style w:type="character" w:customStyle="1" w:styleId="WW8Num12z8">
    <w:name w:val="WW8Num12z8"/>
    <w:rsid w:val="00D862E0"/>
  </w:style>
  <w:style w:type="character" w:customStyle="1" w:styleId="WW8Num13z0">
    <w:name w:val="WW8Num13z0"/>
    <w:rsid w:val="00D862E0"/>
    <w:rPr>
      <w:rFonts w:ascii="Wingdings" w:hAnsi="Wingdings" w:cs="Wingdings"/>
    </w:rPr>
  </w:style>
  <w:style w:type="character" w:customStyle="1" w:styleId="WW8Num13z1">
    <w:name w:val="WW8Num13z1"/>
    <w:rsid w:val="00D862E0"/>
  </w:style>
  <w:style w:type="character" w:customStyle="1" w:styleId="WW8Num13z2">
    <w:name w:val="WW8Num13z2"/>
    <w:rsid w:val="00D862E0"/>
  </w:style>
  <w:style w:type="character" w:customStyle="1" w:styleId="WW8Num13z3">
    <w:name w:val="WW8Num13z3"/>
    <w:rsid w:val="00D862E0"/>
  </w:style>
  <w:style w:type="character" w:customStyle="1" w:styleId="WW8Num13z4">
    <w:name w:val="WW8Num13z4"/>
    <w:rsid w:val="00D862E0"/>
  </w:style>
  <w:style w:type="character" w:customStyle="1" w:styleId="WW8Num13z5">
    <w:name w:val="WW8Num13z5"/>
    <w:rsid w:val="00D862E0"/>
  </w:style>
  <w:style w:type="character" w:customStyle="1" w:styleId="WW8Num13z6">
    <w:name w:val="WW8Num13z6"/>
    <w:rsid w:val="00D862E0"/>
  </w:style>
  <w:style w:type="character" w:customStyle="1" w:styleId="WW8Num13z7">
    <w:name w:val="WW8Num13z7"/>
    <w:rsid w:val="00D862E0"/>
  </w:style>
  <w:style w:type="character" w:customStyle="1" w:styleId="WW8Num13z8">
    <w:name w:val="WW8Num13z8"/>
    <w:rsid w:val="00D862E0"/>
  </w:style>
  <w:style w:type="character" w:customStyle="1" w:styleId="WW8Num14z0">
    <w:name w:val="WW8Num14z0"/>
    <w:rsid w:val="00D862E0"/>
    <w:rPr>
      <w:rFonts w:ascii="Arial" w:hAnsi="Arial" w:cs="Times New Roman"/>
    </w:rPr>
  </w:style>
  <w:style w:type="character" w:customStyle="1" w:styleId="WW8Num15z0">
    <w:name w:val="WW8Num15z0"/>
    <w:rsid w:val="00D862E0"/>
    <w:rPr>
      <w:rFonts w:cs="Times New Roman"/>
    </w:rPr>
  </w:style>
  <w:style w:type="character" w:customStyle="1" w:styleId="WW8Num16z0">
    <w:name w:val="WW8Num16z0"/>
    <w:rsid w:val="00D862E0"/>
    <w:rPr>
      <w:rFonts w:ascii="Wingdings" w:hAnsi="Wingdings" w:cs="Tahoma"/>
    </w:rPr>
  </w:style>
  <w:style w:type="character" w:customStyle="1" w:styleId="WW8Num16z1">
    <w:name w:val="WW8Num16z1"/>
    <w:rsid w:val="00D862E0"/>
  </w:style>
  <w:style w:type="character" w:customStyle="1" w:styleId="WW8Num16z2">
    <w:name w:val="WW8Num16z2"/>
    <w:rsid w:val="00D862E0"/>
  </w:style>
  <w:style w:type="character" w:customStyle="1" w:styleId="WW8Num16z3">
    <w:name w:val="WW8Num16z3"/>
    <w:rsid w:val="00D862E0"/>
  </w:style>
  <w:style w:type="character" w:customStyle="1" w:styleId="WW8Num16z4">
    <w:name w:val="WW8Num16z4"/>
    <w:rsid w:val="00D862E0"/>
  </w:style>
  <w:style w:type="character" w:customStyle="1" w:styleId="WW8Num16z5">
    <w:name w:val="WW8Num16z5"/>
    <w:rsid w:val="00D862E0"/>
  </w:style>
  <w:style w:type="character" w:customStyle="1" w:styleId="WW8Num16z6">
    <w:name w:val="WW8Num16z6"/>
    <w:rsid w:val="00D862E0"/>
  </w:style>
  <w:style w:type="character" w:customStyle="1" w:styleId="WW8Num16z7">
    <w:name w:val="WW8Num16z7"/>
    <w:rsid w:val="00D862E0"/>
  </w:style>
  <w:style w:type="character" w:customStyle="1" w:styleId="WW8Num16z8">
    <w:name w:val="WW8Num16z8"/>
    <w:rsid w:val="00D862E0"/>
  </w:style>
  <w:style w:type="character" w:customStyle="1" w:styleId="WW8Num17z0">
    <w:name w:val="WW8Num17z0"/>
    <w:rsid w:val="00D862E0"/>
    <w:rPr>
      <w:rFonts w:cs="Times New Roman"/>
    </w:rPr>
  </w:style>
  <w:style w:type="character" w:customStyle="1" w:styleId="WW8Num18z0">
    <w:name w:val="WW8Num18z0"/>
    <w:rsid w:val="00D862E0"/>
    <w:rPr>
      <w:rFonts w:cs="Arial"/>
    </w:rPr>
  </w:style>
  <w:style w:type="character" w:customStyle="1" w:styleId="WW8Num18z1">
    <w:name w:val="WW8Num18z1"/>
    <w:rsid w:val="00D862E0"/>
    <w:rPr>
      <w:rFonts w:cs="Times New Roman"/>
    </w:rPr>
  </w:style>
  <w:style w:type="character" w:customStyle="1" w:styleId="WW8Num19z0">
    <w:name w:val="WW8Num19z0"/>
    <w:rsid w:val="00D862E0"/>
    <w:rPr>
      <w:rFonts w:ascii="Arial" w:hAnsi="Arial" w:cs="Arial" w:hint="default"/>
    </w:rPr>
  </w:style>
  <w:style w:type="character" w:customStyle="1" w:styleId="WW8Num19z1">
    <w:name w:val="WW8Num19z1"/>
    <w:rsid w:val="00D862E0"/>
    <w:rPr>
      <w:rFonts w:cs="Times New Roman"/>
    </w:rPr>
  </w:style>
  <w:style w:type="character" w:customStyle="1" w:styleId="WW8Num20z0">
    <w:name w:val="WW8Num20z0"/>
    <w:rsid w:val="00D862E0"/>
    <w:rPr>
      <w:rFonts w:ascii="OpenSymbol" w:eastAsia="Arial" w:hAnsi="OpenSymbol" w:cs="Symbol"/>
    </w:rPr>
  </w:style>
  <w:style w:type="character" w:customStyle="1" w:styleId="WW8Num20z1">
    <w:name w:val="WW8Num20z1"/>
    <w:rsid w:val="00D862E0"/>
  </w:style>
  <w:style w:type="character" w:customStyle="1" w:styleId="WW8Num20z2">
    <w:name w:val="WW8Num20z2"/>
    <w:rsid w:val="00D862E0"/>
  </w:style>
  <w:style w:type="character" w:customStyle="1" w:styleId="WW8Num20z3">
    <w:name w:val="WW8Num20z3"/>
    <w:rsid w:val="00D862E0"/>
  </w:style>
  <w:style w:type="character" w:customStyle="1" w:styleId="WW8Num20z4">
    <w:name w:val="WW8Num20z4"/>
    <w:rsid w:val="00D862E0"/>
  </w:style>
  <w:style w:type="character" w:customStyle="1" w:styleId="WW8Num20z5">
    <w:name w:val="WW8Num20z5"/>
    <w:rsid w:val="00D862E0"/>
  </w:style>
  <w:style w:type="character" w:customStyle="1" w:styleId="WW8Num20z6">
    <w:name w:val="WW8Num20z6"/>
    <w:rsid w:val="00D862E0"/>
  </w:style>
  <w:style w:type="character" w:customStyle="1" w:styleId="WW8Num20z7">
    <w:name w:val="WW8Num20z7"/>
    <w:rsid w:val="00D862E0"/>
  </w:style>
  <w:style w:type="character" w:customStyle="1" w:styleId="WW8Num20z8">
    <w:name w:val="WW8Num20z8"/>
    <w:rsid w:val="00D862E0"/>
  </w:style>
  <w:style w:type="character" w:customStyle="1" w:styleId="WW8Num21z0">
    <w:name w:val="WW8Num21z0"/>
    <w:rsid w:val="00D862E0"/>
    <w:rPr>
      <w:rFonts w:ascii="Wingdings" w:hAnsi="Wingdings" w:cs="Symbol"/>
    </w:rPr>
  </w:style>
  <w:style w:type="character" w:customStyle="1" w:styleId="WW8Num21z1">
    <w:name w:val="WW8Num21z1"/>
    <w:rsid w:val="00D862E0"/>
  </w:style>
  <w:style w:type="character" w:customStyle="1" w:styleId="WW8Num21z2">
    <w:name w:val="WW8Num21z2"/>
    <w:rsid w:val="00D862E0"/>
  </w:style>
  <w:style w:type="character" w:customStyle="1" w:styleId="WW8Num21z3">
    <w:name w:val="WW8Num21z3"/>
    <w:rsid w:val="00D862E0"/>
  </w:style>
  <w:style w:type="character" w:customStyle="1" w:styleId="WW8Num21z4">
    <w:name w:val="WW8Num21z4"/>
    <w:rsid w:val="00D862E0"/>
  </w:style>
  <w:style w:type="character" w:customStyle="1" w:styleId="WW8Num21z5">
    <w:name w:val="WW8Num21z5"/>
    <w:rsid w:val="00D862E0"/>
  </w:style>
  <w:style w:type="character" w:customStyle="1" w:styleId="WW8Num21z6">
    <w:name w:val="WW8Num21z6"/>
    <w:rsid w:val="00D862E0"/>
  </w:style>
  <w:style w:type="character" w:customStyle="1" w:styleId="WW8Num21z7">
    <w:name w:val="WW8Num21z7"/>
    <w:rsid w:val="00D862E0"/>
  </w:style>
  <w:style w:type="character" w:customStyle="1" w:styleId="WW8Num21z8">
    <w:name w:val="WW8Num21z8"/>
    <w:rsid w:val="00D862E0"/>
  </w:style>
  <w:style w:type="character" w:customStyle="1" w:styleId="WW8Num22z0">
    <w:name w:val="WW8Num22z0"/>
    <w:rsid w:val="00D862E0"/>
    <w:rPr>
      <w:rFonts w:ascii="Symbol" w:hAnsi="Symbol" w:cs="Symbol"/>
    </w:rPr>
  </w:style>
  <w:style w:type="character" w:customStyle="1" w:styleId="WW8Num22z1">
    <w:name w:val="WW8Num22z1"/>
    <w:rsid w:val="00D862E0"/>
  </w:style>
  <w:style w:type="character" w:customStyle="1" w:styleId="WW8Num22z2">
    <w:name w:val="WW8Num22z2"/>
    <w:rsid w:val="00D862E0"/>
  </w:style>
  <w:style w:type="character" w:customStyle="1" w:styleId="WW8Num22z3">
    <w:name w:val="WW8Num22z3"/>
    <w:rsid w:val="00D862E0"/>
  </w:style>
  <w:style w:type="character" w:customStyle="1" w:styleId="WW8Num22z4">
    <w:name w:val="WW8Num22z4"/>
    <w:rsid w:val="00D862E0"/>
  </w:style>
  <w:style w:type="character" w:customStyle="1" w:styleId="WW8Num22z5">
    <w:name w:val="WW8Num22z5"/>
    <w:rsid w:val="00D862E0"/>
  </w:style>
  <w:style w:type="character" w:customStyle="1" w:styleId="WW8Num22z6">
    <w:name w:val="WW8Num22z6"/>
    <w:rsid w:val="00D862E0"/>
  </w:style>
  <w:style w:type="character" w:customStyle="1" w:styleId="WW8Num22z7">
    <w:name w:val="WW8Num22z7"/>
    <w:rsid w:val="00D862E0"/>
  </w:style>
  <w:style w:type="character" w:customStyle="1" w:styleId="WW8Num22z8">
    <w:name w:val="WW8Num22z8"/>
    <w:rsid w:val="00D862E0"/>
  </w:style>
  <w:style w:type="character" w:customStyle="1" w:styleId="WW8Num23z0">
    <w:name w:val="WW8Num23z0"/>
    <w:rsid w:val="00D862E0"/>
    <w:rPr>
      <w:rFonts w:ascii="Arial" w:eastAsia="Times New Roman" w:hAnsi="Arial" w:cs="Arial" w:hint="default"/>
    </w:rPr>
  </w:style>
  <w:style w:type="character" w:customStyle="1" w:styleId="WW8Num23z1">
    <w:name w:val="WW8Num23z1"/>
    <w:rsid w:val="00D862E0"/>
    <w:rPr>
      <w:rFonts w:cs="Times New Roman"/>
    </w:rPr>
  </w:style>
  <w:style w:type="character" w:customStyle="1" w:styleId="WW8Num24z0">
    <w:name w:val="WW8Num24z0"/>
    <w:rsid w:val="00D862E0"/>
    <w:rPr>
      <w:rFonts w:hint="default"/>
      <w:b/>
    </w:rPr>
  </w:style>
  <w:style w:type="character" w:customStyle="1" w:styleId="WW8Num24z1">
    <w:name w:val="WW8Num24z1"/>
    <w:rsid w:val="00D862E0"/>
    <w:rPr>
      <w:b w:val="0"/>
    </w:rPr>
  </w:style>
  <w:style w:type="character" w:customStyle="1" w:styleId="WW8Num24z3">
    <w:name w:val="WW8Num24z3"/>
    <w:rsid w:val="00D862E0"/>
    <w:rPr>
      <w:rFonts w:ascii="Arial Narrow" w:eastAsia="Times New Roman" w:hAnsi="Arial Narrow" w:cs="Tahoma" w:hint="default"/>
      <w:b w:val="0"/>
    </w:rPr>
  </w:style>
  <w:style w:type="character" w:customStyle="1" w:styleId="WW8Num24z4">
    <w:name w:val="WW8Num24z4"/>
    <w:rsid w:val="00D862E0"/>
  </w:style>
  <w:style w:type="character" w:customStyle="1" w:styleId="WW8Num24z5">
    <w:name w:val="WW8Num24z5"/>
    <w:rsid w:val="00D862E0"/>
  </w:style>
  <w:style w:type="character" w:customStyle="1" w:styleId="WW8Num24z6">
    <w:name w:val="WW8Num24z6"/>
    <w:rsid w:val="00D862E0"/>
  </w:style>
  <w:style w:type="character" w:customStyle="1" w:styleId="WW8Num24z7">
    <w:name w:val="WW8Num24z7"/>
    <w:rsid w:val="00D862E0"/>
  </w:style>
  <w:style w:type="character" w:customStyle="1" w:styleId="WW8Num24z8">
    <w:name w:val="WW8Num24z8"/>
    <w:rsid w:val="00D862E0"/>
  </w:style>
  <w:style w:type="character" w:customStyle="1" w:styleId="WW8Num25z0">
    <w:name w:val="WW8Num25z0"/>
    <w:rsid w:val="00D862E0"/>
    <w:rPr>
      <w:rFonts w:ascii="Arial" w:hAnsi="Arial" w:cs="Arial"/>
      <w:b/>
      <w:color w:val="0000FF"/>
    </w:rPr>
  </w:style>
  <w:style w:type="character" w:customStyle="1" w:styleId="WW8Num25z1">
    <w:name w:val="WW8Num25z1"/>
    <w:rsid w:val="00D862E0"/>
  </w:style>
  <w:style w:type="character" w:customStyle="1" w:styleId="WW8Num25z2">
    <w:name w:val="WW8Num25z2"/>
    <w:rsid w:val="00D862E0"/>
  </w:style>
  <w:style w:type="character" w:customStyle="1" w:styleId="WW8Num25z3">
    <w:name w:val="WW8Num25z3"/>
    <w:rsid w:val="00D862E0"/>
  </w:style>
  <w:style w:type="character" w:customStyle="1" w:styleId="WW8Num25z4">
    <w:name w:val="WW8Num25z4"/>
    <w:rsid w:val="00D862E0"/>
  </w:style>
  <w:style w:type="character" w:customStyle="1" w:styleId="WW8Num25z5">
    <w:name w:val="WW8Num25z5"/>
    <w:rsid w:val="00D862E0"/>
  </w:style>
  <w:style w:type="character" w:customStyle="1" w:styleId="WW8Num25z6">
    <w:name w:val="WW8Num25z6"/>
    <w:rsid w:val="00D862E0"/>
  </w:style>
  <w:style w:type="character" w:customStyle="1" w:styleId="WW8Num25z7">
    <w:name w:val="WW8Num25z7"/>
    <w:rsid w:val="00D862E0"/>
  </w:style>
  <w:style w:type="character" w:customStyle="1" w:styleId="WW8Num25z8">
    <w:name w:val="WW8Num25z8"/>
    <w:rsid w:val="00D862E0"/>
  </w:style>
  <w:style w:type="character" w:customStyle="1" w:styleId="WW8Num26z0">
    <w:name w:val="WW8Num26z0"/>
    <w:rsid w:val="00D862E0"/>
    <w:rPr>
      <w:rFonts w:ascii="Arial" w:hAnsi="Arial" w:cs="Arial"/>
    </w:rPr>
  </w:style>
  <w:style w:type="character" w:customStyle="1" w:styleId="WW8Num26z1">
    <w:name w:val="WW8Num26z1"/>
    <w:rsid w:val="00D862E0"/>
  </w:style>
  <w:style w:type="character" w:customStyle="1" w:styleId="WW8Num26z2">
    <w:name w:val="WW8Num26z2"/>
    <w:rsid w:val="00D862E0"/>
  </w:style>
  <w:style w:type="character" w:customStyle="1" w:styleId="WW8Num26z3">
    <w:name w:val="WW8Num26z3"/>
    <w:rsid w:val="00D862E0"/>
  </w:style>
  <w:style w:type="character" w:customStyle="1" w:styleId="WW8Num26z4">
    <w:name w:val="WW8Num26z4"/>
    <w:rsid w:val="00D862E0"/>
  </w:style>
  <w:style w:type="character" w:customStyle="1" w:styleId="WW8Num26z5">
    <w:name w:val="WW8Num26z5"/>
    <w:rsid w:val="00D862E0"/>
  </w:style>
  <w:style w:type="character" w:customStyle="1" w:styleId="WW8Num26z6">
    <w:name w:val="WW8Num26z6"/>
    <w:rsid w:val="00D862E0"/>
  </w:style>
  <w:style w:type="character" w:customStyle="1" w:styleId="WW8Num26z7">
    <w:name w:val="WW8Num26z7"/>
    <w:rsid w:val="00D862E0"/>
  </w:style>
  <w:style w:type="character" w:customStyle="1" w:styleId="WW8Num26z8">
    <w:name w:val="WW8Num26z8"/>
    <w:rsid w:val="00D862E0"/>
  </w:style>
  <w:style w:type="character" w:customStyle="1" w:styleId="WW8Num27z0">
    <w:name w:val="WW8Num27z0"/>
    <w:rsid w:val="00D862E0"/>
  </w:style>
  <w:style w:type="character" w:customStyle="1" w:styleId="WW8Num27z1">
    <w:name w:val="WW8Num27z1"/>
    <w:rsid w:val="00D862E0"/>
  </w:style>
  <w:style w:type="character" w:customStyle="1" w:styleId="WW8Num27z2">
    <w:name w:val="WW8Num27z2"/>
    <w:rsid w:val="00D862E0"/>
  </w:style>
  <w:style w:type="character" w:customStyle="1" w:styleId="WW8Num27z3">
    <w:name w:val="WW8Num27z3"/>
    <w:rsid w:val="00D862E0"/>
  </w:style>
  <w:style w:type="character" w:customStyle="1" w:styleId="WW8Num27z4">
    <w:name w:val="WW8Num27z4"/>
    <w:rsid w:val="00D862E0"/>
  </w:style>
  <w:style w:type="character" w:customStyle="1" w:styleId="WW8Num27z5">
    <w:name w:val="WW8Num27z5"/>
    <w:rsid w:val="00D862E0"/>
  </w:style>
  <w:style w:type="character" w:customStyle="1" w:styleId="WW8Num27z6">
    <w:name w:val="WW8Num27z6"/>
    <w:rsid w:val="00D862E0"/>
  </w:style>
  <w:style w:type="character" w:customStyle="1" w:styleId="WW8Num27z7">
    <w:name w:val="WW8Num27z7"/>
    <w:rsid w:val="00D862E0"/>
  </w:style>
  <w:style w:type="character" w:customStyle="1" w:styleId="WW8Num27z8">
    <w:name w:val="WW8Num27z8"/>
    <w:rsid w:val="00D862E0"/>
  </w:style>
  <w:style w:type="character" w:customStyle="1" w:styleId="WW8Num28z0">
    <w:name w:val="WW8Num28z0"/>
    <w:rsid w:val="00D862E0"/>
    <w:rPr>
      <w:rFonts w:ascii="Arial" w:eastAsia="Times New Roman" w:hAnsi="Arial" w:cs="Arial"/>
      <w:kern w:val="1"/>
      <w:sz w:val="20"/>
      <w:szCs w:val="20"/>
    </w:rPr>
  </w:style>
  <w:style w:type="numbering" w:styleId="1ai">
    <w:name w:val="Outline List 1"/>
    <w:basedOn w:val="Bezlisty"/>
    <w:pPr>
      <w:numPr>
        <w:numId w:val="27"/>
      </w:numPr>
    </w:pPr>
  </w:style>
  <w:style w:type="character" w:customStyle="1" w:styleId="WW8Num28z1">
    <w:name w:val="WW8Num28z1"/>
    <w:rsid w:val="00D862E0"/>
    <w:rPr>
      <w:rFonts w:cs="Times New Roman"/>
    </w:rPr>
  </w:style>
  <w:style w:type="character" w:customStyle="1" w:styleId="WW8Num29z0">
    <w:name w:val="WW8Num29z0"/>
    <w:rsid w:val="00D862E0"/>
    <w:rPr>
      <w:rFonts w:ascii="Arial" w:hAnsi="Arial" w:cs="Arial" w:hint="default"/>
      <w:sz w:val="20"/>
      <w:szCs w:val="20"/>
      <w:shd w:val="clear" w:color="auto" w:fill="FFFFFF"/>
    </w:rPr>
  </w:style>
  <w:style w:type="character" w:customStyle="1" w:styleId="WW8Num29z1">
    <w:name w:val="WW8Num29z1"/>
    <w:rsid w:val="00D862E0"/>
    <w:rPr>
      <w:rFonts w:cs="Times New Roman"/>
    </w:rPr>
  </w:style>
  <w:style w:type="character" w:customStyle="1" w:styleId="WW8Num30z0">
    <w:name w:val="WW8Num30z0"/>
    <w:rsid w:val="00D862E0"/>
    <w:rPr>
      <w:rFonts w:ascii="Arial" w:eastAsia="Times New Roman" w:hAnsi="Arial" w:cs="Arial" w:hint="default"/>
      <w:sz w:val="20"/>
      <w:szCs w:val="20"/>
    </w:rPr>
  </w:style>
  <w:style w:type="character" w:customStyle="1" w:styleId="WW8Num30z1">
    <w:name w:val="WW8Num30z1"/>
    <w:rsid w:val="00D862E0"/>
    <w:rPr>
      <w:rFonts w:cs="Times New Roman"/>
    </w:rPr>
  </w:style>
  <w:style w:type="character" w:customStyle="1" w:styleId="WW8Num31z0">
    <w:name w:val="WW8Num31z0"/>
    <w:rsid w:val="00D862E0"/>
    <w:rPr>
      <w:rFonts w:ascii="Arial" w:hAnsi="Arial" w:cs="Arial" w:hint="default"/>
      <w:b/>
      <w:sz w:val="22"/>
      <w:szCs w:val="22"/>
    </w:rPr>
  </w:style>
  <w:style w:type="character" w:customStyle="1" w:styleId="WW8Num31z1">
    <w:name w:val="WW8Num31z1"/>
    <w:rsid w:val="00D862E0"/>
    <w:rPr>
      <w:color w:val="auto"/>
    </w:rPr>
  </w:style>
  <w:style w:type="character" w:customStyle="1" w:styleId="WW8Num31z2">
    <w:name w:val="WW8Num31z2"/>
    <w:rsid w:val="00D862E0"/>
  </w:style>
  <w:style w:type="character" w:customStyle="1" w:styleId="WW8Num31z3">
    <w:name w:val="WW8Num31z3"/>
    <w:rsid w:val="00D862E0"/>
  </w:style>
  <w:style w:type="character" w:customStyle="1" w:styleId="WW8Num31z4">
    <w:name w:val="WW8Num31z4"/>
    <w:rsid w:val="00D862E0"/>
  </w:style>
  <w:style w:type="character" w:customStyle="1" w:styleId="WW8Num31z5">
    <w:name w:val="WW8Num31z5"/>
    <w:rsid w:val="00D862E0"/>
  </w:style>
  <w:style w:type="character" w:customStyle="1" w:styleId="WW8Num31z6">
    <w:name w:val="WW8Num31z6"/>
    <w:rsid w:val="00D862E0"/>
  </w:style>
  <w:style w:type="character" w:customStyle="1" w:styleId="WW8Num31z7">
    <w:name w:val="WW8Num31z7"/>
    <w:rsid w:val="00D862E0"/>
  </w:style>
  <w:style w:type="character" w:customStyle="1" w:styleId="WW8Num31z8">
    <w:name w:val="WW8Num31z8"/>
    <w:rsid w:val="00D862E0"/>
  </w:style>
  <w:style w:type="character" w:customStyle="1" w:styleId="WW8Num32z0">
    <w:name w:val="WW8Num32z0"/>
    <w:rsid w:val="00D862E0"/>
  </w:style>
  <w:style w:type="character" w:customStyle="1" w:styleId="WW8Num32z1">
    <w:name w:val="WW8Num32z1"/>
    <w:rsid w:val="00D862E0"/>
  </w:style>
  <w:style w:type="character" w:customStyle="1" w:styleId="WW8Num32z2">
    <w:name w:val="WW8Num32z2"/>
    <w:rsid w:val="00D862E0"/>
  </w:style>
  <w:style w:type="character" w:customStyle="1" w:styleId="WW8Num32z3">
    <w:name w:val="WW8Num32z3"/>
    <w:rsid w:val="00D862E0"/>
  </w:style>
  <w:style w:type="character" w:customStyle="1" w:styleId="WW8Num32z4">
    <w:name w:val="WW8Num32z4"/>
    <w:rsid w:val="00D862E0"/>
  </w:style>
  <w:style w:type="character" w:customStyle="1" w:styleId="WW8Num32z5">
    <w:name w:val="WW8Num32z5"/>
    <w:rsid w:val="00D862E0"/>
  </w:style>
  <w:style w:type="character" w:customStyle="1" w:styleId="WW8Num32z6">
    <w:name w:val="WW8Num32z6"/>
    <w:rsid w:val="00D862E0"/>
  </w:style>
  <w:style w:type="character" w:customStyle="1" w:styleId="WW8Num32z7">
    <w:name w:val="WW8Num32z7"/>
    <w:rsid w:val="00D862E0"/>
  </w:style>
  <w:style w:type="character" w:customStyle="1" w:styleId="WW8Num32z8">
    <w:name w:val="WW8Num32z8"/>
    <w:rsid w:val="00D862E0"/>
  </w:style>
  <w:style w:type="character" w:customStyle="1" w:styleId="WW8Num33z0">
    <w:name w:val="WW8Num33z0"/>
    <w:rsid w:val="00D862E0"/>
    <w:rPr>
      <w:rFonts w:cs="Times New Roman"/>
    </w:rPr>
  </w:style>
  <w:style w:type="character" w:customStyle="1" w:styleId="WW8Num34z0">
    <w:name w:val="WW8Num34z0"/>
    <w:rsid w:val="00D862E0"/>
    <w:rPr>
      <w:rFonts w:ascii="Arial" w:hAnsi="Arial" w:cs="Arial" w:hint="default"/>
      <w:b/>
      <w:sz w:val="20"/>
      <w:szCs w:val="20"/>
    </w:rPr>
  </w:style>
  <w:style w:type="character" w:customStyle="1" w:styleId="WW8Num34z1">
    <w:name w:val="WW8Num34z1"/>
    <w:rsid w:val="00D862E0"/>
  </w:style>
  <w:style w:type="character" w:customStyle="1" w:styleId="WW8Num34z2">
    <w:name w:val="WW8Num34z2"/>
    <w:rsid w:val="00D862E0"/>
  </w:style>
  <w:style w:type="character" w:customStyle="1" w:styleId="WW8Num34z3">
    <w:name w:val="WW8Num34z3"/>
    <w:rsid w:val="00D862E0"/>
  </w:style>
  <w:style w:type="character" w:customStyle="1" w:styleId="WW8Num34z4">
    <w:name w:val="WW8Num34z4"/>
    <w:rsid w:val="00D862E0"/>
  </w:style>
  <w:style w:type="character" w:customStyle="1" w:styleId="WW8Num34z5">
    <w:name w:val="WW8Num34z5"/>
    <w:rsid w:val="00D862E0"/>
  </w:style>
  <w:style w:type="character" w:customStyle="1" w:styleId="WW8Num34z6">
    <w:name w:val="WW8Num34z6"/>
    <w:rsid w:val="00D862E0"/>
  </w:style>
  <w:style w:type="character" w:customStyle="1" w:styleId="WW8Num34z7">
    <w:name w:val="WW8Num34z7"/>
    <w:rsid w:val="00D862E0"/>
  </w:style>
  <w:style w:type="character" w:customStyle="1" w:styleId="WW8Num34z8">
    <w:name w:val="WW8Num34z8"/>
    <w:rsid w:val="00D862E0"/>
  </w:style>
  <w:style w:type="character" w:customStyle="1" w:styleId="WW8Num35z0">
    <w:name w:val="WW8Num35z0"/>
    <w:rsid w:val="00D862E0"/>
    <w:rPr>
      <w:rFonts w:ascii="Arial" w:hAnsi="Arial" w:cs="Arial" w:hint="default"/>
      <w:color w:val="000000"/>
    </w:rPr>
  </w:style>
  <w:style w:type="character" w:customStyle="1" w:styleId="WW8Num35z1">
    <w:name w:val="WW8Num35z1"/>
    <w:rsid w:val="00D862E0"/>
    <w:rPr>
      <w:rFonts w:cs="Times New Roman"/>
    </w:rPr>
  </w:style>
  <w:style w:type="character" w:customStyle="1" w:styleId="WW8Num36z0">
    <w:name w:val="WW8Num36z0"/>
    <w:rsid w:val="00D862E0"/>
    <w:rPr>
      <w:rFonts w:ascii="Wingdings" w:hAnsi="Wingdings" w:cs="Symbol"/>
    </w:rPr>
  </w:style>
  <w:style w:type="character" w:customStyle="1" w:styleId="WW8Num36z1">
    <w:name w:val="WW8Num36z1"/>
    <w:rsid w:val="00D862E0"/>
  </w:style>
  <w:style w:type="character" w:customStyle="1" w:styleId="WW8Num36z2">
    <w:name w:val="WW8Num36z2"/>
    <w:rsid w:val="00D862E0"/>
  </w:style>
  <w:style w:type="character" w:customStyle="1" w:styleId="WW8Num36z3">
    <w:name w:val="WW8Num36z3"/>
    <w:rsid w:val="00D862E0"/>
  </w:style>
  <w:style w:type="character" w:customStyle="1" w:styleId="WW8Num36z4">
    <w:name w:val="WW8Num36z4"/>
    <w:rsid w:val="00D862E0"/>
  </w:style>
  <w:style w:type="character" w:customStyle="1" w:styleId="WW8Num36z5">
    <w:name w:val="WW8Num36z5"/>
    <w:rsid w:val="00D862E0"/>
  </w:style>
  <w:style w:type="character" w:customStyle="1" w:styleId="WW8Num36z6">
    <w:name w:val="WW8Num36z6"/>
    <w:rsid w:val="00D862E0"/>
  </w:style>
  <w:style w:type="character" w:customStyle="1" w:styleId="WW8Num36z7">
    <w:name w:val="WW8Num36z7"/>
    <w:rsid w:val="00D862E0"/>
  </w:style>
  <w:style w:type="character" w:customStyle="1" w:styleId="WW8Num36z8">
    <w:name w:val="WW8Num36z8"/>
    <w:rsid w:val="00D862E0"/>
  </w:style>
  <w:style w:type="character" w:customStyle="1" w:styleId="WW8Num37z0">
    <w:name w:val="WW8Num37z0"/>
    <w:rsid w:val="00D862E0"/>
    <w:rPr>
      <w:rFonts w:cs="Times New Roman"/>
    </w:rPr>
  </w:style>
  <w:style w:type="character" w:customStyle="1" w:styleId="WW8Num38z0">
    <w:name w:val="WW8Num38z0"/>
    <w:rsid w:val="00D862E0"/>
    <w:rPr>
      <w:rFonts w:ascii="Symbol" w:hAnsi="Symbol" w:cs="Symbol"/>
    </w:rPr>
  </w:style>
  <w:style w:type="character" w:customStyle="1" w:styleId="WW8Num38z1">
    <w:name w:val="WW8Num38z1"/>
    <w:rsid w:val="00D862E0"/>
  </w:style>
  <w:style w:type="character" w:customStyle="1" w:styleId="WW8Num38z2">
    <w:name w:val="WW8Num38z2"/>
    <w:rsid w:val="00D862E0"/>
  </w:style>
  <w:style w:type="character" w:customStyle="1" w:styleId="WW8Num38z3">
    <w:name w:val="WW8Num38z3"/>
    <w:rsid w:val="00D862E0"/>
  </w:style>
  <w:style w:type="character" w:customStyle="1" w:styleId="WW8Num38z4">
    <w:name w:val="WW8Num38z4"/>
    <w:rsid w:val="00D862E0"/>
  </w:style>
  <w:style w:type="character" w:customStyle="1" w:styleId="WW8Num38z5">
    <w:name w:val="WW8Num38z5"/>
    <w:rsid w:val="00D862E0"/>
  </w:style>
  <w:style w:type="character" w:customStyle="1" w:styleId="WW8Num38z6">
    <w:name w:val="WW8Num38z6"/>
    <w:rsid w:val="00D862E0"/>
  </w:style>
  <w:style w:type="character" w:customStyle="1" w:styleId="WW8Num38z7">
    <w:name w:val="WW8Num38z7"/>
    <w:rsid w:val="00D862E0"/>
  </w:style>
  <w:style w:type="character" w:customStyle="1" w:styleId="WW8Num38z8">
    <w:name w:val="WW8Num38z8"/>
    <w:rsid w:val="00D862E0"/>
  </w:style>
  <w:style w:type="character" w:customStyle="1" w:styleId="WW8NumSt1z0">
    <w:name w:val="WW8NumSt1z0"/>
    <w:rsid w:val="00D862E0"/>
    <w:rPr>
      <w:rFonts w:ascii="Arial" w:hAnsi="Arial" w:cs="Arial" w:hint="default"/>
    </w:rPr>
  </w:style>
  <w:style w:type="character" w:customStyle="1" w:styleId="Domylnaczcionkaakapitu1">
    <w:name w:val="Domyślna czcionka akapitu1"/>
    <w:rsid w:val="00D862E0"/>
  </w:style>
  <w:style w:type="character" w:customStyle="1" w:styleId="Znakiprzypiswkocowych">
    <w:name w:val="Znaki przypisów końcowych"/>
    <w:rsid w:val="00D862E0"/>
    <w:rPr>
      <w:vertAlign w:val="superscript"/>
    </w:rPr>
  </w:style>
  <w:style w:type="paragraph" w:customStyle="1" w:styleId="Nagwek10">
    <w:name w:val="Nagłówek1"/>
    <w:basedOn w:val="Normalny"/>
    <w:next w:val="Tekstpodstawowy"/>
    <w:rsid w:val="00D862E0"/>
    <w:pPr>
      <w:keepNext/>
      <w:autoSpaceDN/>
      <w:spacing w:before="240" w:after="120"/>
    </w:pPr>
    <w:rPr>
      <w:rFonts w:ascii="Arial" w:eastAsia="Microsoft YaHei" w:hAnsi="Arial" w:cs="Mangal"/>
      <w:sz w:val="28"/>
      <w:szCs w:val="28"/>
      <w:lang w:eastAsia="ar-SA"/>
    </w:rPr>
  </w:style>
  <w:style w:type="character" w:customStyle="1" w:styleId="TekstpodstawowyZnak1">
    <w:name w:val="Tekst podstawowy Znak1"/>
    <w:link w:val="Tekstpodstawowy"/>
    <w:rsid w:val="00D862E0"/>
    <w:rPr>
      <w:rFonts w:ascii="Times New Roman" w:eastAsia="Times New Roman" w:hAnsi="Times New Roman"/>
      <w:sz w:val="24"/>
      <w:szCs w:val="24"/>
      <w:lang w:eastAsia="ar-SA"/>
    </w:rPr>
  </w:style>
  <w:style w:type="paragraph" w:customStyle="1" w:styleId="Podpis1">
    <w:name w:val="Podpis1"/>
    <w:basedOn w:val="Normalny"/>
    <w:rsid w:val="00D862E0"/>
    <w:pPr>
      <w:suppressLineNumbers/>
      <w:autoSpaceDN/>
      <w:spacing w:before="120" w:after="120"/>
    </w:pPr>
    <w:rPr>
      <w:rFonts w:cs="Mangal"/>
      <w:i/>
      <w:iCs/>
      <w:sz w:val="24"/>
      <w:szCs w:val="24"/>
      <w:lang w:eastAsia="ar-SA"/>
    </w:rPr>
  </w:style>
  <w:style w:type="paragraph" w:customStyle="1" w:styleId="Indeks">
    <w:name w:val="Indeks"/>
    <w:basedOn w:val="Normalny"/>
    <w:rsid w:val="00D862E0"/>
    <w:pPr>
      <w:suppressLineNumbers/>
      <w:autoSpaceDN/>
    </w:pPr>
    <w:rPr>
      <w:rFonts w:cs="Mangal"/>
      <w:lang w:eastAsia="ar-SA"/>
    </w:rPr>
  </w:style>
  <w:style w:type="character" w:customStyle="1" w:styleId="TytuZnak1">
    <w:name w:val="Tytuł Znak1"/>
    <w:link w:val="Tytu"/>
    <w:rsid w:val="00D862E0"/>
    <w:rPr>
      <w:rFonts w:ascii="Arial" w:eastAsia="Arial" w:hAnsi="Arial" w:cs="Arial"/>
      <w:b/>
      <w:bCs/>
      <w:color w:val="000000"/>
      <w:lang w:eastAsia="ar-SA"/>
    </w:rPr>
  </w:style>
  <w:style w:type="character" w:customStyle="1" w:styleId="PodtytuZnak1">
    <w:name w:val="Podtytuł Znak1"/>
    <w:link w:val="Podtytu"/>
    <w:rsid w:val="00D862E0"/>
    <w:rPr>
      <w:rFonts w:ascii="Arial" w:eastAsia="Tahoma" w:hAnsi="Arial" w:cs="Tahoma"/>
      <w:i/>
      <w:iCs/>
      <w:sz w:val="28"/>
      <w:szCs w:val="28"/>
      <w:lang w:eastAsia="ar-SA"/>
    </w:rPr>
  </w:style>
  <w:style w:type="character" w:customStyle="1" w:styleId="NagwekZnak1">
    <w:name w:val="Nagłówek Znak1"/>
    <w:link w:val="Nagwek"/>
    <w:rsid w:val="00D862E0"/>
    <w:rPr>
      <w:rFonts w:ascii="Times New Roman" w:eastAsia="Times New Roman" w:hAnsi="Times New Roman"/>
    </w:rPr>
  </w:style>
  <w:style w:type="paragraph" w:customStyle="1" w:styleId="Tekstpodstawowy31">
    <w:name w:val="Tekst podstawowy 31"/>
    <w:basedOn w:val="Normalny"/>
    <w:rsid w:val="00D862E0"/>
    <w:pPr>
      <w:autoSpaceDN/>
      <w:spacing w:after="120"/>
    </w:pPr>
    <w:rPr>
      <w:sz w:val="16"/>
      <w:szCs w:val="16"/>
      <w:lang w:eastAsia="ar-SA"/>
    </w:rPr>
  </w:style>
  <w:style w:type="character" w:customStyle="1" w:styleId="StopkaZnak1">
    <w:name w:val="Stopka Znak1"/>
    <w:link w:val="Stopka"/>
    <w:rsid w:val="00D862E0"/>
    <w:rPr>
      <w:rFonts w:ascii="Times New Roman" w:eastAsia="Times New Roman" w:hAnsi="Times New Roman"/>
    </w:rPr>
  </w:style>
  <w:style w:type="character" w:customStyle="1" w:styleId="TekstpodstawowywcityZnak1">
    <w:name w:val="Tekst podstawowy wcięty Znak1"/>
    <w:link w:val="Tekstpodstawowywcity"/>
    <w:rsid w:val="00D862E0"/>
    <w:rPr>
      <w:rFonts w:ascii="Times New Roman" w:eastAsia="Times New Roman" w:hAnsi="Times New Roman"/>
    </w:rPr>
  </w:style>
  <w:style w:type="character" w:customStyle="1" w:styleId="HTML-wstpniesformatowanyZnak1">
    <w:name w:val="HTML - wstępnie sformatowany Znak1"/>
    <w:link w:val="HTML-wstpniesformatowany"/>
    <w:rsid w:val="00D862E0"/>
    <w:rPr>
      <w:rFonts w:ascii="Courier New" w:eastAsia="Times New Roman" w:hAnsi="Courier New" w:cs="Courier New"/>
    </w:rPr>
  </w:style>
  <w:style w:type="character" w:customStyle="1" w:styleId="TekstdymkaZnak1">
    <w:name w:val="Tekst dymka Znak1"/>
    <w:link w:val="Tekstdymka"/>
    <w:rsid w:val="00D862E0"/>
    <w:rPr>
      <w:rFonts w:ascii="Segoe UI" w:eastAsia="Times New Roman" w:hAnsi="Segoe UI" w:cs="Segoe UI"/>
      <w:sz w:val="18"/>
      <w:szCs w:val="18"/>
    </w:rPr>
  </w:style>
  <w:style w:type="paragraph" w:customStyle="1" w:styleId="WW-ZnakZnakZnakZnak">
    <w:name w:val="WW-Znak Znak Znak Znak"/>
    <w:basedOn w:val="Normalny"/>
    <w:rsid w:val="00D862E0"/>
    <w:pPr>
      <w:autoSpaceDN/>
      <w:ind w:firstLine="720"/>
      <w:jc w:val="both"/>
    </w:pPr>
    <w:rPr>
      <w:b/>
      <w:sz w:val="24"/>
      <w:szCs w:val="24"/>
      <w:lang w:eastAsia="ar-SA"/>
    </w:rPr>
  </w:style>
  <w:style w:type="character" w:customStyle="1" w:styleId="TekstprzypisukocowegoZnak1">
    <w:name w:val="Tekst przypisu końcowego Znak1"/>
    <w:link w:val="Tekstprzypisukocowego"/>
    <w:rsid w:val="00D862E0"/>
    <w:rPr>
      <w:rFonts w:ascii="Times New Roman" w:eastAsia="Times New Roman" w:hAnsi="Times New Roman"/>
    </w:rPr>
  </w:style>
  <w:style w:type="paragraph" w:customStyle="1" w:styleId="WW-ZnakZnakZnakZnak1">
    <w:name w:val="WW-Znak Znak Znak Znak1"/>
    <w:basedOn w:val="Normalny"/>
    <w:rsid w:val="00D862E0"/>
    <w:pPr>
      <w:suppressAutoHyphens w:val="0"/>
      <w:autoSpaceDN/>
      <w:ind w:firstLine="720"/>
      <w:jc w:val="both"/>
      <w:textAlignment w:val="auto"/>
    </w:pPr>
    <w:rPr>
      <w:b/>
      <w:sz w:val="24"/>
      <w:szCs w:val="24"/>
      <w:lang w:eastAsia="ar-SA"/>
    </w:rPr>
  </w:style>
  <w:style w:type="paragraph" w:customStyle="1" w:styleId="Zawartoramki">
    <w:name w:val="Zawartość ramki"/>
    <w:basedOn w:val="Tekstpodstawowy"/>
    <w:rsid w:val="00D862E0"/>
    <w:pPr>
      <w:autoSpaceDN/>
    </w:pPr>
  </w:style>
  <w:style w:type="paragraph" w:customStyle="1" w:styleId="Zawartotabeli">
    <w:name w:val="Zawartość tabeli"/>
    <w:basedOn w:val="Normalny"/>
    <w:rsid w:val="00D862E0"/>
    <w:pPr>
      <w:suppressLineNumbers/>
      <w:autoSpaceDN/>
    </w:pPr>
    <w:rPr>
      <w:lang w:eastAsia="ar-SA"/>
    </w:rPr>
  </w:style>
  <w:style w:type="paragraph" w:customStyle="1" w:styleId="Nagwektabeli">
    <w:name w:val="Nagłówek tabeli"/>
    <w:basedOn w:val="Zawartotabeli"/>
    <w:rsid w:val="00D862E0"/>
    <w:pPr>
      <w:jc w:val="center"/>
    </w:pPr>
    <w:rPr>
      <w:b/>
      <w:bCs/>
    </w:rPr>
  </w:style>
  <w:style w:type="character" w:customStyle="1" w:styleId="Internetlink">
    <w:name w:val="Internet link"/>
    <w:rsid w:val="00D862E0"/>
    <w:rPr>
      <w:color w:val="0000FF"/>
      <w:u w:val="single"/>
    </w:rPr>
  </w:style>
  <w:style w:type="character" w:customStyle="1" w:styleId="Tekstpodstawowy2Znak1">
    <w:name w:val="Tekst podstawowy 2 Znak1"/>
    <w:link w:val="Tekstpodstawowy2"/>
    <w:rsid w:val="00D862E0"/>
    <w:rPr>
      <w:rFonts w:ascii="Times New Roman" w:eastAsia="Times New Roman" w:hAnsi="Times New Roman"/>
      <w:lang w:eastAsia="zh-CN"/>
    </w:rPr>
  </w:style>
  <w:style w:type="character" w:customStyle="1" w:styleId="Tekstpodstawowy3Znak1">
    <w:name w:val="Tekst podstawowy 3 Znak1"/>
    <w:link w:val="Tekstpodstawowy3"/>
    <w:rsid w:val="00D862E0"/>
    <w:rPr>
      <w:rFonts w:ascii="Times New Roman" w:eastAsia="Times New Roman" w:hAnsi="Times New Roman"/>
      <w:sz w:val="16"/>
      <w:szCs w:val="16"/>
    </w:rPr>
  </w:style>
  <w:style w:type="character" w:customStyle="1" w:styleId="Nierozpoznanawzmianka1">
    <w:name w:val="Nierozpoznana wzmianka1"/>
    <w:uiPriority w:val="99"/>
    <w:semiHidden/>
    <w:unhideWhenUsed/>
    <w:rsid w:val="00D862E0"/>
    <w:rPr>
      <w:color w:val="605E5C"/>
      <w:shd w:val="clear" w:color="auto" w:fill="E1DFDD"/>
    </w:rPr>
  </w:style>
  <w:style w:type="paragraph" w:customStyle="1" w:styleId="Akapitzlist20">
    <w:name w:val="Akapit z listą2"/>
    <w:basedOn w:val="Normalny"/>
    <w:rsid w:val="00AF5E33"/>
    <w:pPr>
      <w:suppressAutoHyphens w:val="0"/>
      <w:autoSpaceDN/>
      <w:spacing w:after="200" w:line="276" w:lineRule="auto"/>
      <w:ind w:left="720"/>
      <w:textAlignment w:val="auto"/>
    </w:pPr>
    <w:rPr>
      <w:rFonts w:ascii="Calibri" w:hAnsi="Calibri" w:cs="Calibri"/>
      <w:sz w:val="22"/>
      <w:szCs w:val="22"/>
      <w:lang w:eastAsia="en-US"/>
    </w:rPr>
  </w:style>
  <w:style w:type="paragraph" w:styleId="Akapitzlist">
    <w:name w:val="List Paragraph"/>
    <w:basedOn w:val="Normalny"/>
    <w:uiPriority w:val="34"/>
    <w:qFormat/>
    <w:rsid w:val="0017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772">
      <w:bodyDiv w:val="1"/>
      <w:marLeft w:val="0"/>
      <w:marRight w:val="0"/>
      <w:marTop w:val="0"/>
      <w:marBottom w:val="0"/>
      <w:divBdr>
        <w:top w:val="none" w:sz="0" w:space="0" w:color="auto"/>
        <w:left w:val="none" w:sz="0" w:space="0" w:color="auto"/>
        <w:bottom w:val="none" w:sz="0" w:space="0" w:color="auto"/>
        <w:right w:val="none" w:sz="0" w:space="0" w:color="auto"/>
      </w:divBdr>
    </w:div>
    <w:div w:id="1057821833">
      <w:bodyDiv w:val="1"/>
      <w:marLeft w:val="0"/>
      <w:marRight w:val="0"/>
      <w:marTop w:val="0"/>
      <w:marBottom w:val="0"/>
      <w:divBdr>
        <w:top w:val="none" w:sz="0" w:space="0" w:color="auto"/>
        <w:left w:val="none" w:sz="0" w:space="0" w:color="auto"/>
        <w:bottom w:val="none" w:sz="0" w:space="0" w:color="auto"/>
        <w:right w:val="none" w:sz="0" w:space="0" w:color="auto"/>
      </w:divBdr>
    </w:div>
    <w:div w:id="1642349283">
      <w:bodyDiv w:val="1"/>
      <w:marLeft w:val="0"/>
      <w:marRight w:val="0"/>
      <w:marTop w:val="0"/>
      <w:marBottom w:val="0"/>
      <w:divBdr>
        <w:top w:val="none" w:sz="0" w:space="0" w:color="auto"/>
        <w:left w:val="none" w:sz="0" w:space="0" w:color="auto"/>
        <w:bottom w:val="none" w:sz="0" w:space="0" w:color="auto"/>
        <w:right w:val="none" w:sz="0" w:space="0" w:color="auto"/>
      </w:divBdr>
      <w:divsChild>
        <w:div w:id="71778343">
          <w:marLeft w:val="0"/>
          <w:marRight w:val="0"/>
          <w:marTop w:val="0"/>
          <w:marBottom w:val="0"/>
          <w:divBdr>
            <w:top w:val="none" w:sz="0" w:space="0" w:color="auto"/>
            <w:left w:val="none" w:sz="0" w:space="0" w:color="auto"/>
            <w:bottom w:val="none" w:sz="0" w:space="0" w:color="auto"/>
            <w:right w:val="none" w:sz="0" w:space="0" w:color="auto"/>
          </w:divBdr>
        </w:div>
        <w:div w:id="116418595">
          <w:marLeft w:val="0"/>
          <w:marRight w:val="0"/>
          <w:marTop w:val="0"/>
          <w:marBottom w:val="0"/>
          <w:divBdr>
            <w:top w:val="none" w:sz="0" w:space="0" w:color="auto"/>
            <w:left w:val="none" w:sz="0" w:space="0" w:color="auto"/>
            <w:bottom w:val="none" w:sz="0" w:space="0" w:color="auto"/>
            <w:right w:val="none" w:sz="0" w:space="0" w:color="auto"/>
          </w:divBdr>
        </w:div>
        <w:div w:id="568686999">
          <w:marLeft w:val="0"/>
          <w:marRight w:val="0"/>
          <w:marTop w:val="0"/>
          <w:marBottom w:val="0"/>
          <w:divBdr>
            <w:top w:val="none" w:sz="0" w:space="0" w:color="auto"/>
            <w:left w:val="none" w:sz="0" w:space="0" w:color="auto"/>
            <w:bottom w:val="none" w:sz="0" w:space="0" w:color="auto"/>
            <w:right w:val="none" w:sz="0" w:space="0" w:color="auto"/>
          </w:divBdr>
        </w:div>
        <w:div w:id="679239230">
          <w:marLeft w:val="0"/>
          <w:marRight w:val="0"/>
          <w:marTop w:val="0"/>
          <w:marBottom w:val="0"/>
          <w:divBdr>
            <w:top w:val="none" w:sz="0" w:space="0" w:color="auto"/>
            <w:left w:val="none" w:sz="0" w:space="0" w:color="auto"/>
            <w:bottom w:val="none" w:sz="0" w:space="0" w:color="auto"/>
            <w:right w:val="none" w:sz="0" w:space="0" w:color="auto"/>
          </w:divBdr>
        </w:div>
        <w:div w:id="796801780">
          <w:marLeft w:val="0"/>
          <w:marRight w:val="0"/>
          <w:marTop w:val="0"/>
          <w:marBottom w:val="0"/>
          <w:divBdr>
            <w:top w:val="none" w:sz="0" w:space="0" w:color="auto"/>
            <w:left w:val="none" w:sz="0" w:space="0" w:color="auto"/>
            <w:bottom w:val="none" w:sz="0" w:space="0" w:color="auto"/>
            <w:right w:val="none" w:sz="0" w:space="0" w:color="auto"/>
          </w:divBdr>
        </w:div>
        <w:div w:id="814369286">
          <w:marLeft w:val="0"/>
          <w:marRight w:val="0"/>
          <w:marTop w:val="0"/>
          <w:marBottom w:val="0"/>
          <w:divBdr>
            <w:top w:val="none" w:sz="0" w:space="0" w:color="auto"/>
            <w:left w:val="none" w:sz="0" w:space="0" w:color="auto"/>
            <w:bottom w:val="none" w:sz="0" w:space="0" w:color="auto"/>
            <w:right w:val="none" w:sz="0" w:space="0" w:color="auto"/>
          </w:divBdr>
        </w:div>
        <w:div w:id="1277907404">
          <w:marLeft w:val="0"/>
          <w:marRight w:val="0"/>
          <w:marTop w:val="0"/>
          <w:marBottom w:val="0"/>
          <w:divBdr>
            <w:top w:val="none" w:sz="0" w:space="0" w:color="auto"/>
            <w:left w:val="none" w:sz="0" w:space="0" w:color="auto"/>
            <w:bottom w:val="none" w:sz="0" w:space="0" w:color="auto"/>
            <w:right w:val="none" w:sz="0" w:space="0" w:color="auto"/>
          </w:divBdr>
        </w:div>
        <w:div w:id="1284070105">
          <w:marLeft w:val="0"/>
          <w:marRight w:val="0"/>
          <w:marTop w:val="0"/>
          <w:marBottom w:val="0"/>
          <w:divBdr>
            <w:top w:val="none" w:sz="0" w:space="0" w:color="auto"/>
            <w:left w:val="none" w:sz="0" w:space="0" w:color="auto"/>
            <w:bottom w:val="none" w:sz="0" w:space="0" w:color="auto"/>
            <w:right w:val="none" w:sz="0" w:space="0" w:color="auto"/>
          </w:divBdr>
        </w:div>
        <w:div w:id="1329868041">
          <w:marLeft w:val="0"/>
          <w:marRight w:val="0"/>
          <w:marTop w:val="0"/>
          <w:marBottom w:val="0"/>
          <w:divBdr>
            <w:top w:val="none" w:sz="0" w:space="0" w:color="auto"/>
            <w:left w:val="none" w:sz="0" w:space="0" w:color="auto"/>
            <w:bottom w:val="none" w:sz="0" w:space="0" w:color="auto"/>
            <w:right w:val="none" w:sz="0" w:space="0" w:color="auto"/>
          </w:divBdr>
        </w:div>
        <w:div w:id="1607929774">
          <w:marLeft w:val="0"/>
          <w:marRight w:val="0"/>
          <w:marTop w:val="0"/>
          <w:marBottom w:val="0"/>
          <w:divBdr>
            <w:top w:val="none" w:sz="0" w:space="0" w:color="auto"/>
            <w:left w:val="none" w:sz="0" w:space="0" w:color="auto"/>
            <w:bottom w:val="none" w:sz="0" w:space="0" w:color="auto"/>
            <w:right w:val="none" w:sz="0" w:space="0" w:color="auto"/>
          </w:divBdr>
        </w:div>
        <w:div w:id="1820732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aly-szewne.acp@bbrau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okolowska@7szmw.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ktury@7szmw.pl" TargetMode="External"/><Relationship Id="rId4" Type="http://schemas.openxmlformats.org/officeDocument/2006/relationships/webSettings" Target="webSettings.xml"/><Relationship Id="rId9" Type="http://schemas.openxmlformats.org/officeDocument/2006/relationships/hyperlink" Target="mailto:j.sokolowska@7szm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3212</Words>
  <Characters>19276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22444</CharactersWithSpaces>
  <SharedDoc>false</SharedDoc>
  <HLinks>
    <vt:vector size="24" baseType="variant">
      <vt:variant>
        <vt:i4>2687069</vt:i4>
      </vt:variant>
      <vt:variant>
        <vt:i4>9</vt:i4>
      </vt:variant>
      <vt:variant>
        <vt:i4>0</vt:i4>
      </vt:variant>
      <vt:variant>
        <vt:i4>5</vt:i4>
      </vt:variant>
      <vt:variant>
        <vt:lpwstr>mailto:faktury@7szmw.pl</vt:lpwstr>
      </vt:variant>
      <vt:variant>
        <vt:lpwstr/>
      </vt:variant>
      <vt:variant>
        <vt:i4>8126547</vt:i4>
      </vt:variant>
      <vt:variant>
        <vt:i4>6</vt:i4>
      </vt:variant>
      <vt:variant>
        <vt:i4>0</vt:i4>
      </vt:variant>
      <vt:variant>
        <vt:i4>5</vt:i4>
      </vt:variant>
      <vt:variant>
        <vt:lpwstr>mailto:j.sokolowska@7szmw.pl</vt:lpwstr>
      </vt:variant>
      <vt:variant>
        <vt:lpwstr/>
      </vt:variant>
      <vt:variant>
        <vt:i4>458811</vt:i4>
      </vt:variant>
      <vt:variant>
        <vt:i4>3</vt:i4>
      </vt:variant>
      <vt:variant>
        <vt:i4>0</vt:i4>
      </vt:variant>
      <vt:variant>
        <vt:i4>5</vt:i4>
      </vt:variant>
      <vt:variant>
        <vt:lpwstr>mailto:materialy-szewne.acp@bbraun.com</vt:lpwstr>
      </vt:variant>
      <vt:variant>
        <vt:lpwstr/>
      </vt:variant>
      <vt:variant>
        <vt:i4>8126547</vt:i4>
      </vt:variant>
      <vt:variant>
        <vt:i4>0</vt:i4>
      </vt:variant>
      <vt:variant>
        <vt:i4>0</vt:i4>
      </vt:variant>
      <vt:variant>
        <vt:i4>5</vt:i4>
      </vt:variant>
      <vt:variant>
        <vt:lpwstr>mailto:j.sokolowska@7szmw.pl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 Dębicki</dc:creator>
  <cp:keywords/>
  <dc:description/>
  <cp:lastModifiedBy>7SZMW</cp:lastModifiedBy>
  <cp:revision>5</cp:revision>
  <cp:lastPrinted>2025-05-16T09:32:00Z</cp:lastPrinted>
  <dcterms:created xsi:type="dcterms:W3CDTF">2025-07-17T09:05:00Z</dcterms:created>
  <dcterms:modified xsi:type="dcterms:W3CDTF">2025-08-19T08:05:00Z</dcterms:modified>
</cp:coreProperties>
</file>